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1" w:type="dxa"/>
        <w:tblLayout w:type="fixed"/>
        <w:tblLook w:val="04A0"/>
      </w:tblPr>
      <w:tblGrid>
        <w:gridCol w:w="3828"/>
        <w:gridCol w:w="1701"/>
        <w:gridCol w:w="3827"/>
      </w:tblGrid>
      <w:tr w:rsidR="003362FD" w:rsidTr="003362FD">
        <w:trPr>
          <w:trHeight w:val="1268"/>
        </w:trPr>
        <w:tc>
          <w:tcPr>
            <w:tcW w:w="3828" w:type="dxa"/>
          </w:tcPr>
          <w:p w:rsidR="003362FD" w:rsidRDefault="003362FD">
            <w:pPr>
              <w:spacing w:line="276" w:lineRule="auto"/>
              <w:jc w:val="center"/>
              <w:rPr>
                <w:b/>
                <w:sz w:val="18"/>
                <w:szCs w:val="18"/>
              </w:rPr>
            </w:pPr>
          </w:p>
          <w:p w:rsidR="003362FD" w:rsidRDefault="003362FD">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3362FD" w:rsidRDefault="003362FD">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3362FD" w:rsidRDefault="003362FD">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w:t>
            </w:r>
            <w:proofErr w:type="spellStart"/>
            <w:r>
              <w:rPr>
                <w:b/>
                <w:sz w:val="18"/>
                <w:szCs w:val="18"/>
              </w:rPr>
              <w:t>админстрацэм</w:t>
            </w:r>
            <w:proofErr w:type="spellEnd"/>
          </w:p>
          <w:p w:rsidR="003362FD" w:rsidRDefault="003362FD">
            <w:pPr>
              <w:spacing w:line="276" w:lineRule="auto"/>
              <w:jc w:val="center"/>
              <w:rPr>
                <w:b/>
                <w:sz w:val="18"/>
                <w:szCs w:val="18"/>
              </w:rPr>
            </w:pPr>
            <w:r>
              <w:rPr>
                <w:b/>
                <w:sz w:val="18"/>
                <w:szCs w:val="18"/>
              </w:rPr>
              <w:t xml:space="preserve">и </w:t>
            </w:r>
            <w:proofErr w:type="gramStart"/>
            <w:r>
              <w:rPr>
                <w:b/>
                <w:sz w:val="18"/>
                <w:szCs w:val="18"/>
                <w:lang w:val="en-US"/>
              </w:rPr>
              <w:t>I</w:t>
            </w:r>
            <w:proofErr w:type="spellStart"/>
            <w:proofErr w:type="gramEnd"/>
            <w:r>
              <w:rPr>
                <w:b/>
                <w:sz w:val="18"/>
                <w:szCs w:val="18"/>
              </w:rPr>
              <w:t>этащхьэ</w:t>
            </w:r>
            <w:proofErr w:type="spellEnd"/>
          </w:p>
        </w:tc>
        <w:tc>
          <w:tcPr>
            <w:tcW w:w="1701" w:type="dxa"/>
            <w:hideMark/>
          </w:tcPr>
          <w:p w:rsidR="003362FD" w:rsidRDefault="003362FD">
            <w:pPr>
              <w:spacing w:line="276" w:lineRule="auto"/>
              <w:jc w:val="center"/>
              <w:rPr>
                <w:b/>
                <w:sz w:val="18"/>
                <w:szCs w:val="18"/>
              </w:rPr>
            </w:pPr>
            <w:r w:rsidRPr="00864DA6">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5" o:title=""/>
                </v:shape>
                <o:OLEObject Type="Embed" ProgID="Unknown" ShapeID="_x0000_i1025" DrawAspect="Content" ObjectID="_1664890042" r:id="rId6"/>
              </w:object>
            </w:r>
          </w:p>
        </w:tc>
        <w:tc>
          <w:tcPr>
            <w:tcW w:w="3827" w:type="dxa"/>
          </w:tcPr>
          <w:p w:rsidR="003362FD" w:rsidRDefault="003362FD">
            <w:pPr>
              <w:spacing w:line="276" w:lineRule="auto"/>
              <w:jc w:val="center"/>
              <w:rPr>
                <w:b/>
                <w:sz w:val="18"/>
                <w:szCs w:val="18"/>
              </w:rPr>
            </w:pPr>
          </w:p>
          <w:p w:rsidR="003362FD" w:rsidRDefault="003362FD">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3362FD" w:rsidRDefault="003362FD">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w:t>
            </w:r>
            <w:proofErr w:type="gramStart"/>
            <w:r>
              <w:rPr>
                <w:b/>
                <w:sz w:val="18"/>
                <w:szCs w:val="18"/>
              </w:rPr>
              <w:t>Красноармейское</w:t>
            </w:r>
            <w:proofErr w:type="gramEnd"/>
          </w:p>
          <w:p w:rsidR="003362FD" w:rsidRDefault="003362FD">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3362FD" w:rsidRDefault="003362FD">
            <w:pPr>
              <w:spacing w:line="276" w:lineRule="auto"/>
              <w:jc w:val="center"/>
              <w:rPr>
                <w:b/>
                <w:sz w:val="18"/>
                <w:szCs w:val="18"/>
              </w:rPr>
            </w:pPr>
            <w:proofErr w:type="spellStart"/>
            <w:r>
              <w:rPr>
                <w:b/>
                <w:sz w:val="18"/>
                <w:szCs w:val="18"/>
              </w:rPr>
              <w:t>администрациясыны</w:t>
            </w:r>
            <w:proofErr w:type="spellEnd"/>
            <w:r>
              <w:rPr>
                <w:b/>
                <w:sz w:val="18"/>
                <w:szCs w:val="18"/>
              </w:rPr>
              <w:t xml:space="preserve"> </w:t>
            </w:r>
            <w:proofErr w:type="spellStart"/>
            <w:r>
              <w:rPr>
                <w:b/>
                <w:sz w:val="18"/>
                <w:szCs w:val="18"/>
              </w:rPr>
              <w:t>башчысы</w:t>
            </w:r>
            <w:proofErr w:type="spellEnd"/>
          </w:p>
        </w:tc>
      </w:tr>
    </w:tbl>
    <w:p w:rsidR="003362FD" w:rsidRDefault="003362FD" w:rsidP="003362FD">
      <w:pPr>
        <w:rPr>
          <w:b/>
        </w:rPr>
      </w:pPr>
    </w:p>
    <w:p w:rsidR="003362FD" w:rsidRDefault="003362FD" w:rsidP="003362FD">
      <w:pPr>
        <w:pStyle w:val="1"/>
        <w:jc w:val="center"/>
        <w:rPr>
          <w:b/>
          <w:bCs/>
          <w:sz w:val="24"/>
        </w:rPr>
      </w:pPr>
      <w:r>
        <w:rPr>
          <w:b/>
          <w:sz w:val="24"/>
        </w:rPr>
        <w:t xml:space="preserve">МУ «МЕСТНАЯ АДМИНИСТРАЦИЯ СЕЛЬСКОГО ПОСЕЛЕНИЯ </w:t>
      </w:r>
      <w:proofErr w:type="gramStart"/>
      <w:r>
        <w:rPr>
          <w:b/>
          <w:sz w:val="24"/>
        </w:rPr>
        <w:t>КРАСНОАРМЕЙСКОЕ</w:t>
      </w:r>
      <w:proofErr w:type="gramEnd"/>
      <w:r>
        <w:rPr>
          <w:b/>
          <w:sz w:val="24"/>
        </w:rPr>
        <w:t xml:space="preserve">» </w:t>
      </w:r>
      <w:r>
        <w:rPr>
          <w:b/>
          <w:bCs/>
          <w:sz w:val="24"/>
        </w:rPr>
        <w:t xml:space="preserve">ТЕРСКОГО МУНИЦИПАЛЬНОГО   </w:t>
      </w:r>
    </w:p>
    <w:p w:rsidR="003362FD" w:rsidRDefault="003362FD" w:rsidP="003362FD">
      <w:pPr>
        <w:pStyle w:val="1"/>
        <w:jc w:val="center"/>
        <w:rPr>
          <w:b/>
          <w:sz w:val="24"/>
        </w:rPr>
      </w:pPr>
      <w:r>
        <w:rPr>
          <w:b/>
          <w:bCs/>
          <w:sz w:val="24"/>
        </w:rPr>
        <w:t>РАЙОНА  КАБАРДИНО-БАЛКАРСКОЙ РЕСПУБЛИКИ</w:t>
      </w:r>
    </w:p>
    <w:p w:rsidR="003362FD" w:rsidRDefault="00C81C74" w:rsidP="003362FD">
      <w:pPr>
        <w:jc w:val="center"/>
        <w:rPr>
          <w:b/>
        </w:rPr>
      </w:pPr>
      <w:r w:rsidRPr="00C81C74">
        <w:pict>
          <v:line id="_x0000_s1026" style="position:absolute;left:0;text-align:left;z-index:251660288" from="-6.95pt,6.65pt" to="461.65pt,6.65pt" o:allowincell="f"/>
        </w:pict>
      </w:r>
      <w:r w:rsidRPr="00C81C74">
        <w:pict>
          <v:line id="_x0000_s1027" style="position:absolute;left:0;text-align:left;z-index:251661312" from="-6.95pt,8.65pt" to="461.65pt,8.65pt" o:allowincell="f"/>
        </w:pict>
      </w:r>
    </w:p>
    <w:p w:rsidR="003362FD" w:rsidRDefault="003362FD" w:rsidP="003362FD">
      <w:pPr>
        <w:jc w:val="center"/>
        <w:rPr>
          <w:b/>
          <w:sz w:val="20"/>
          <w:szCs w:val="20"/>
        </w:rPr>
      </w:pPr>
      <w:r>
        <w:rPr>
          <w:b/>
          <w:sz w:val="20"/>
          <w:szCs w:val="20"/>
        </w:rPr>
        <w:t xml:space="preserve">361217, КБР, Терский район, с. </w:t>
      </w:r>
      <w:proofErr w:type="gramStart"/>
      <w:r>
        <w:rPr>
          <w:b/>
          <w:sz w:val="20"/>
          <w:szCs w:val="20"/>
        </w:rPr>
        <w:t>Красноармейское</w:t>
      </w:r>
      <w:proofErr w:type="gramEnd"/>
      <w:r>
        <w:rPr>
          <w:b/>
          <w:sz w:val="20"/>
          <w:szCs w:val="20"/>
        </w:rPr>
        <w:t>, ул. Центральная 45, те. 8(86632)71135.</w:t>
      </w:r>
    </w:p>
    <w:p w:rsidR="003362FD" w:rsidRDefault="003362FD" w:rsidP="003362FD"/>
    <w:p w:rsidR="003362FD" w:rsidRDefault="004A0656" w:rsidP="003362FD">
      <w:pPr>
        <w:ind w:left="284" w:right="141"/>
        <w:rPr>
          <w:b/>
        </w:rPr>
      </w:pPr>
      <w:r>
        <w:rPr>
          <w:b/>
        </w:rPr>
        <w:t>«07</w:t>
      </w:r>
      <w:r w:rsidR="003362FD">
        <w:rPr>
          <w:b/>
        </w:rPr>
        <w:t xml:space="preserve">» </w:t>
      </w:r>
      <w:r>
        <w:rPr>
          <w:b/>
        </w:rPr>
        <w:t>сентября</w:t>
      </w:r>
      <w:r w:rsidR="003362FD">
        <w:rPr>
          <w:b/>
        </w:rPr>
        <w:t xml:space="preserve">  2020 г.</w:t>
      </w:r>
      <w:r w:rsidR="003362FD">
        <w:rPr>
          <w:b/>
        </w:rPr>
        <w:tab/>
      </w:r>
      <w:r w:rsidR="003362FD">
        <w:rPr>
          <w:b/>
        </w:rPr>
        <w:tab/>
      </w:r>
      <w:r w:rsidR="003362FD">
        <w:rPr>
          <w:b/>
        </w:rPr>
        <w:tab/>
      </w:r>
      <w:r w:rsidR="003362FD">
        <w:rPr>
          <w:b/>
        </w:rPr>
        <w:tab/>
        <w:t xml:space="preserve">                  </w:t>
      </w:r>
      <w:r>
        <w:rPr>
          <w:b/>
        </w:rPr>
        <w:t xml:space="preserve">            </w:t>
      </w:r>
      <w:r w:rsidR="003362FD">
        <w:rPr>
          <w:b/>
        </w:rPr>
        <w:t xml:space="preserve"> с.п. Красноармейское  </w:t>
      </w:r>
    </w:p>
    <w:p w:rsidR="003362FD" w:rsidRDefault="003362FD" w:rsidP="003362FD">
      <w:pPr>
        <w:ind w:left="284" w:right="141"/>
        <w:jc w:val="right"/>
        <w:rPr>
          <w:b/>
        </w:rPr>
      </w:pPr>
    </w:p>
    <w:p w:rsidR="004A0656" w:rsidRDefault="004A0656" w:rsidP="003362FD">
      <w:pPr>
        <w:pStyle w:val="a3"/>
        <w:ind w:left="284" w:right="141"/>
        <w:jc w:val="center"/>
        <w:rPr>
          <w:rFonts w:ascii="Times New Roman" w:hAnsi="Times New Roman" w:cs="Times New Roman"/>
          <w:b/>
          <w:sz w:val="28"/>
          <w:szCs w:val="28"/>
        </w:rPr>
      </w:pPr>
    </w:p>
    <w:p w:rsidR="003362FD" w:rsidRDefault="004A0656" w:rsidP="003362FD">
      <w:pPr>
        <w:pStyle w:val="a3"/>
        <w:ind w:left="284" w:right="141"/>
        <w:jc w:val="center"/>
        <w:rPr>
          <w:rFonts w:ascii="Times New Roman" w:hAnsi="Times New Roman" w:cs="Times New Roman"/>
          <w:b/>
          <w:sz w:val="28"/>
          <w:szCs w:val="28"/>
        </w:rPr>
      </w:pPr>
      <w:r>
        <w:rPr>
          <w:rFonts w:ascii="Times New Roman" w:hAnsi="Times New Roman" w:cs="Times New Roman"/>
          <w:b/>
          <w:sz w:val="28"/>
          <w:szCs w:val="28"/>
        </w:rPr>
        <w:t>ПОСТАНОВЛЕНИЕ № 27</w:t>
      </w:r>
    </w:p>
    <w:p w:rsidR="003362FD" w:rsidRDefault="003362FD" w:rsidP="003362FD">
      <w:pPr>
        <w:spacing w:line="240" w:lineRule="exact"/>
        <w:ind w:left="284" w:right="141"/>
        <w:contextualSpacing/>
        <w:jc w:val="center"/>
        <w:rPr>
          <w:b/>
        </w:rPr>
      </w:pPr>
    </w:p>
    <w:p w:rsidR="003362FD" w:rsidRPr="001D505F" w:rsidRDefault="003362FD" w:rsidP="005A3C79">
      <w:pPr>
        <w:jc w:val="center"/>
        <w:rPr>
          <w:b/>
          <w:sz w:val="28"/>
          <w:szCs w:val="28"/>
        </w:rPr>
      </w:pPr>
      <w:r w:rsidRPr="001D505F">
        <w:rPr>
          <w:b/>
          <w:sz w:val="28"/>
          <w:szCs w:val="28"/>
        </w:rPr>
        <w:t>Об утверждении административного регламента</w:t>
      </w:r>
      <w:r w:rsidR="005A3C79" w:rsidRPr="005A3C79">
        <w:rPr>
          <w:sz w:val="28"/>
          <w:szCs w:val="28"/>
        </w:rPr>
        <w:t xml:space="preserve"> </w:t>
      </w:r>
      <w:r w:rsidR="005A3C79" w:rsidRPr="005A3C79">
        <w:rPr>
          <w:b/>
          <w:sz w:val="28"/>
          <w:szCs w:val="28"/>
        </w:rPr>
        <w:t>сельского поселения Красноармейское Терского муниципального района Кабардино-Балкарской Республики</w:t>
      </w:r>
      <w:r w:rsidR="005A3C79">
        <w:rPr>
          <w:b/>
          <w:sz w:val="28"/>
          <w:szCs w:val="28"/>
        </w:rPr>
        <w:t xml:space="preserve"> по </w:t>
      </w:r>
      <w:r w:rsidRPr="001D505F">
        <w:rPr>
          <w:b/>
          <w:sz w:val="28"/>
          <w:szCs w:val="28"/>
        </w:rPr>
        <w:t>предоставлени</w:t>
      </w:r>
      <w:r w:rsidR="005A3C79">
        <w:rPr>
          <w:b/>
          <w:sz w:val="28"/>
          <w:szCs w:val="28"/>
        </w:rPr>
        <w:t>ю</w:t>
      </w:r>
      <w:r w:rsidRPr="001D505F">
        <w:rPr>
          <w:b/>
          <w:sz w:val="28"/>
          <w:szCs w:val="28"/>
        </w:rPr>
        <w:t xml:space="preserve"> муниципальной услуги</w:t>
      </w:r>
    </w:p>
    <w:p w:rsidR="003362FD" w:rsidRPr="001D505F" w:rsidRDefault="003362FD" w:rsidP="003362FD">
      <w:pPr>
        <w:jc w:val="center"/>
        <w:rPr>
          <w:b/>
          <w:bCs/>
          <w:sz w:val="28"/>
          <w:szCs w:val="28"/>
        </w:rPr>
      </w:pPr>
      <w:r w:rsidRPr="001D505F">
        <w:rPr>
          <w:b/>
          <w:bCs/>
          <w:sz w:val="28"/>
          <w:szCs w:val="28"/>
        </w:rPr>
        <w:t xml:space="preserve">«Выдача справок, выписок из </w:t>
      </w:r>
      <w:proofErr w:type="spellStart"/>
      <w:r w:rsidRPr="001D505F">
        <w:rPr>
          <w:b/>
          <w:bCs/>
          <w:sz w:val="28"/>
          <w:szCs w:val="28"/>
        </w:rPr>
        <w:t>похозяйственных</w:t>
      </w:r>
      <w:proofErr w:type="spellEnd"/>
      <w:r w:rsidRPr="001D505F">
        <w:rPr>
          <w:b/>
          <w:bCs/>
          <w:sz w:val="28"/>
          <w:szCs w:val="28"/>
        </w:rPr>
        <w:t xml:space="preserve"> книг»</w:t>
      </w:r>
    </w:p>
    <w:p w:rsidR="003362FD" w:rsidRDefault="003362FD" w:rsidP="003362FD">
      <w:pPr>
        <w:jc w:val="center"/>
        <w:rPr>
          <w:b/>
          <w:bCs/>
        </w:rPr>
      </w:pPr>
    </w:p>
    <w:p w:rsidR="003362FD" w:rsidRDefault="003362FD" w:rsidP="003362FD">
      <w:pPr>
        <w:autoSpaceDE w:val="0"/>
      </w:pPr>
    </w:p>
    <w:p w:rsidR="003362FD" w:rsidRPr="00950835" w:rsidRDefault="003362FD" w:rsidP="00950835">
      <w:pPr>
        <w:pStyle w:val="ConsPlusTitle"/>
        <w:jc w:val="both"/>
        <w:rPr>
          <w:rFonts w:ascii="Times New Roman" w:hAnsi="Times New Roman" w:cs="Times New Roman"/>
          <w:sz w:val="24"/>
          <w:szCs w:val="24"/>
        </w:rPr>
      </w:pPr>
      <w:r>
        <w:rPr>
          <w:rFonts w:ascii="Times New Roman" w:hAnsi="Times New Roman" w:cs="Times New Roman"/>
          <w:b w:val="0"/>
          <w:sz w:val="24"/>
          <w:szCs w:val="24"/>
        </w:rPr>
        <w:t xml:space="preserve">          В целях  повышения   качества   предоставления  и   доступности муниципальных услуг и создания комфортных условий для получателей муниципальных услуг,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rFonts w:ascii="Times New Roman" w:hAnsi="Times New Roman" w:cs="Times New Roman"/>
          <w:b w:val="0"/>
          <w:color w:val="000000"/>
          <w:sz w:val="24"/>
          <w:szCs w:val="24"/>
        </w:rPr>
        <w:t xml:space="preserve">Администрация сельского поселения </w:t>
      </w:r>
      <w:r w:rsidR="00950835">
        <w:rPr>
          <w:rFonts w:ascii="Times New Roman" w:hAnsi="Times New Roman" w:cs="Times New Roman"/>
          <w:b w:val="0"/>
          <w:color w:val="000000"/>
          <w:sz w:val="24"/>
          <w:szCs w:val="24"/>
        </w:rPr>
        <w:t>Красноармейское</w:t>
      </w:r>
      <w:r>
        <w:rPr>
          <w:rFonts w:ascii="Times New Roman" w:hAnsi="Times New Roman" w:cs="Times New Roman"/>
          <w:b w:val="0"/>
          <w:color w:val="000000"/>
          <w:sz w:val="24"/>
          <w:szCs w:val="24"/>
        </w:rPr>
        <w:t xml:space="preserve">  </w:t>
      </w:r>
      <w:r w:rsidR="00950835" w:rsidRPr="00950835">
        <w:rPr>
          <w:rFonts w:ascii="Times New Roman" w:hAnsi="Times New Roman" w:cs="Times New Roman"/>
          <w:color w:val="000000"/>
          <w:sz w:val="24"/>
          <w:szCs w:val="24"/>
        </w:rPr>
        <w:t>ПОСТАНОВЛЯЕТ</w:t>
      </w:r>
      <w:r w:rsidRPr="00950835">
        <w:rPr>
          <w:rFonts w:ascii="Times New Roman" w:hAnsi="Times New Roman" w:cs="Times New Roman"/>
          <w:sz w:val="24"/>
          <w:szCs w:val="24"/>
        </w:rPr>
        <w:t>:</w:t>
      </w:r>
    </w:p>
    <w:p w:rsidR="003362FD" w:rsidRPr="00AC65D5" w:rsidRDefault="003362FD" w:rsidP="00950835">
      <w:pPr>
        <w:ind w:firstLine="544"/>
        <w:jc w:val="both"/>
      </w:pPr>
      <w:r w:rsidRPr="00AC65D5">
        <w:t xml:space="preserve">1. Утвердить </w:t>
      </w:r>
      <w:r w:rsidRPr="00AC65D5">
        <w:rPr>
          <w:color w:val="000000"/>
        </w:rPr>
        <w:t xml:space="preserve">административный регламент предоставления муниципальной услуги </w:t>
      </w:r>
      <w:r w:rsidRPr="00AC65D5">
        <w:t>«</w:t>
      </w:r>
      <w:r w:rsidRPr="00AC65D5">
        <w:rPr>
          <w:bCs/>
        </w:rPr>
        <w:t xml:space="preserve">Выдача справок, выписок из </w:t>
      </w:r>
      <w:proofErr w:type="spellStart"/>
      <w:r w:rsidRPr="00AC65D5">
        <w:rPr>
          <w:bCs/>
        </w:rPr>
        <w:t>похозяйственных</w:t>
      </w:r>
      <w:proofErr w:type="spellEnd"/>
      <w:r w:rsidRPr="00AC65D5">
        <w:rPr>
          <w:bCs/>
        </w:rPr>
        <w:t xml:space="preserve"> книг»</w:t>
      </w:r>
      <w:r w:rsidR="00950835">
        <w:rPr>
          <w:bCs/>
        </w:rPr>
        <w:t>,</w:t>
      </w:r>
      <w:r w:rsidRPr="00AC65D5">
        <w:t xml:space="preserve"> согласно прилож</w:t>
      </w:r>
      <w:r w:rsidR="00950835">
        <w:t>ению к настоящему постановлению;</w:t>
      </w:r>
    </w:p>
    <w:p w:rsidR="003362FD" w:rsidRDefault="003362FD" w:rsidP="00950835">
      <w:pPr>
        <w:pStyle w:val="af"/>
        <w:spacing w:before="0" w:beforeAutospacing="0" w:after="0"/>
        <w:jc w:val="both"/>
      </w:pPr>
      <w:r>
        <w:t xml:space="preserve">2. </w:t>
      </w:r>
      <w:proofErr w:type="gramStart"/>
      <w:r>
        <w:t>Признать</w:t>
      </w:r>
      <w:r w:rsidR="00950835">
        <w:t xml:space="preserve"> утратившим силу постановление а</w:t>
      </w:r>
      <w:r>
        <w:t xml:space="preserve">дминистрации сельского поселения </w:t>
      </w:r>
      <w:r w:rsidR="00950835">
        <w:t>Красноармейское</w:t>
      </w:r>
      <w:r>
        <w:t xml:space="preserve"> от  </w:t>
      </w:r>
      <w:r w:rsidR="00950835">
        <w:t>21.12</w:t>
      </w:r>
      <w:r>
        <w:t>.201</w:t>
      </w:r>
      <w:r w:rsidR="00950835">
        <w:t>8</w:t>
      </w:r>
      <w:r>
        <w:t xml:space="preserve"> г. № </w:t>
      </w:r>
      <w:r w:rsidR="00950835">
        <w:t>57</w:t>
      </w:r>
      <w:r>
        <w:t xml:space="preserve"> «</w:t>
      </w:r>
      <w:r>
        <w:rPr>
          <w:rStyle w:val="af5"/>
          <w:b w:val="0"/>
        </w:rPr>
        <w:t xml:space="preserve">Об утверждении Административного регламента Администрации  сельского поселения </w:t>
      </w:r>
      <w:r w:rsidR="00950835">
        <w:rPr>
          <w:rStyle w:val="af5"/>
          <w:b w:val="0"/>
        </w:rPr>
        <w:t>Красноармейское</w:t>
      </w:r>
      <w:r>
        <w:rPr>
          <w:rStyle w:val="af5"/>
          <w:b w:val="0"/>
        </w:rPr>
        <w:t xml:space="preserve"> по предоставлению муниципальной услуги «Выдача справок, выписок из </w:t>
      </w:r>
      <w:proofErr w:type="spellStart"/>
      <w:r>
        <w:rPr>
          <w:rStyle w:val="af5"/>
          <w:b w:val="0"/>
        </w:rPr>
        <w:t>похозяйственных</w:t>
      </w:r>
      <w:proofErr w:type="spellEnd"/>
      <w:r>
        <w:rPr>
          <w:rStyle w:val="af5"/>
          <w:b w:val="0"/>
        </w:rPr>
        <w:t xml:space="preserve"> книг   сельского поселения </w:t>
      </w:r>
      <w:r w:rsidR="00950835">
        <w:rPr>
          <w:rStyle w:val="af5"/>
          <w:b w:val="0"/>
        </w:rPr>
        <w:t>Красноармейское</w:t>
      </w:r>
      <w:r>
        <w:rPr>
          <w:rStyle w:val="af5"/>
          <w:b w:val="0"/>
        </w:rPr>
        <w:t>» Терского муниципального района»</w:t>
      </w:r>
      <w:r w:rsidR="00950835">
        <w:t>;</w:t>
      </w:r>
      <w:proofErr w:type="gramEnd"/>
    </w:p>
    <w:p w:rsidR="003362FD" w:rsidRPr="00AC65D5" w:rsidRDefault="003362FD" w:rsidP="00950835">
      <w:pPr>
        <w:ind w:firstLine="544"/>
        <w:jc w:val="both"/>
      </w:pPr>
      <w:r w:rsidRPr="00AC65D5">
        <w:t>3. Настоящее постановление вступает в силу со дня</w:t>
      </w:r>
      <w:r w:rsidR="00950835">
        <w:t xml:space="preserve"> его официального обнародования;</w:t>
      </w:r>
    </w:p>
    <w:p w:rsidR="003362FD" w:rsidRDefault="003362FD" w:rsidP="00950835">
      <w:pPr>
        <w:pStyle w:val="ConsPlusTitle"/>
        <w:ind w:firstLine="600"/>
        <w:jc w:val="both"/>
        <w:rPr>
          <w:sz w:val="24"/>
          <w:szCs w:val="24"/>
        </w:rPr>
      </w:pPr>
      <w:r>
        <w:rPr>
          <w:rFonts w:ascii="Times New Roman" w:hAnsi="Times New Roman" w:cs="Times New Roman"/>
          <w:b w:val="0"/>
          <w:sz w:val="24"/>
          <w:szCs w:val="24"/>
        </w:rPr>
        <w:t xml:space="preserve">4. </w:t>
      </w:r>
      <w:proofErr w:type="gramStart"/>
      <w:r>
        <w:rPr>
          <w:rFonts w:ascii="Times New Roman" w:hAnsi="Times New Roman" w:cs="Times New Roman"/>
          <w:b w:val="0"/>
          <w:sz w:val="24"/>
          <w:szCs w:val="24"/>
        </w:rPr>
        <w:t>Контроль за</w:t>
      </w:r>
      <w:proofErr w:type="gramEnd"/>
      <w:r>
        <w:rPr>
          <w:rFonts w:ascii="Times New Roman" w:hAnsi="Times New Roman" w:cs="Times New Roman"/>
          <w:b w:val="0"/>
          <w:sz w:val="24"/>
          <w:szCs w:val="24"/>
        </w:rPr>
        <w:t xml:space="preserve"> исполнением настоящего постановления оставляю за собой.</w:t>
      </w:r>
    </w:p>
    <w:p w:rsidR="003362FD" w:rsidRDefault="003362FD" w:rsidP="003362FD">
      <w:pPr>
        <w:pStyle w:val="ConsPlusTitle"/>
        <w:spacing w:before="240"/>
        <w:ind w:firstLine="600"/>
        <w:jc w:val="both"/>
        <w:rPr>
          <w:sz w:val="24"/>
          <w:szCs w:val="24"/>
        </w:rPr>
      </w:pPr>
    </w:p>
    <w:p w:rsidR="003362FD" w:rsidRDefault="003362FD" w:rsidP="003362FD">
      <w:pPr>
        <w:pStyle w:val="ConsPlusTitle"/>
        <w:ind w:firstLine="600"/>
        <w:jc w:val="both"/>
        <w:rPr>
          <w:sz w:val="24"/>
          <w:szCs w:val="24"/>
        </w:rPr>
      </w:pPr>
    </w:p>
    <w:p w:rsidR="00950835" w:rsidRDefault="003362FD" w:rsidP="003362FD">
      <w:pPr>
        <w:pStyle w:val="Postan"/>
        <w:ind w:right="-29"/>
        <w:jc w:val="both"/>
        <w:rPr>
          <w:sz w:val="24"/>
          <w:szCs w:val="24"/>
        </w:rPr>
      </w:pPr>
      <w:r>
        <w:rPr>
          <w:sz w:val="24"/>
          <w:szCs w:val="24"/>
        </w:rPr>
        <w:t>Глава</w:t>
      </w:r>
      <w:r w:rsidR="00950835">
        <w:rPr>
          <w:sz w:val="24"/>
          <w:szCs w:val="24"/>
        </w:rPr>
        <w:t xml:space="preserve"> местной администрации</w:t>
      </w:r>
    </w:p>
    <w:p w:rsidR="003362FD" w:rsidRDefault="003362FD" w:rsidP="00950835">
      <w:pPr>
        <w:pStyle w:val="Postan"/>
        <w:ind w:right="-29"/>
        <w:jc w:val="both"/>
        <w:rPr>
          <w:sz w:val="24"/>
          <w:szCs w:val="24"/>
        </w:rPr>
      </w:pPr>
      <w:r>
        <w:rPr>
          <w:sz w:val="24"/>
          <w:szCs w:val="24"/>
        </w:rPr>
        <w:t>сельского поселения</w:t>
      </w:r>
      <w:r w:rsidR="00950835">
        <w:rPr>
          <w:sz w:val="24"/>
          <w:szCs w:val="24"/>
        </w:rPr>
        <w:t xml:space="preserve"> </w:t>
      </w:r>
      <w:proofErr w:type="gramStart"/>
      <w:r w:rsidR="00950835">
        <w:rPr>
          <w:sz w:val="24"/>
          <w:szCs w:val="24"/>
        </w:rPr>
        <w:t>Красноармейское</w:t>
      </w:r>
      <w:proofErr w:type="gramEnd"/>
      <w:r>
        <w:rPr>
          <w:sz w:val="24"/>
          <w:szCs w:val="24"/>
        </w:rPr>
        <w:t xml:space="preserve">                                                </w:t>
      </w:r>
      <w:r w:rsidR="00950835">
        <w:rPr>
          <w:sz w:val="24"/>
          <w:szCs w:val="24"/>
        </w:rPr>
        <w:t xml:space="preserve">                </w:t>
      </w:r>
      <w:proofErr w:type="spellStart"/>
      <w:r w:rsidR="00950835">
        <w:rPr>
          <w:sz w:val="24"/>
          <w:szCs w:val="24"/>
        </w:rPr>
        <w:t>Ансоков</w:t>
      </w:r>
      <w:proofErr w:type="spellEnd"/>
      <w:r w:rsidR="00950835">
        <w:rPr>
          <w:sz w:val="24"/>
          <w:szCs w:val="24"/>
        </w:rPr>
        <w:t xml:space="preserve"> Р.А.</w:t>
      </w:r>
    </w:p>
    <w:p w:rsidR="00950835" w:rsidRDefault="00950835" w:rsidP="00950835">
      <w:pPr>
        <w:pStyle w:val="Postan"/>
        <w:ind w:right="-29"/>
        <w:jc w:val="both"/>
        <w:rPr>
          <w:noProof/>
          <w:szCs w:val="28"/>
        </w:rPr>
      </w:pPr>
    </w:p>
    <w:p w:rsidR="00950835" w:rsidRDefault="00950835" w:rsidP="003362FD">
      <w:pPr>
        <w:jc w:val="both"/>
        <w:rPr>
          <w:noProof/>
          <w:sz w:val="28"/>
          <w:szCs w:val="28"/>
        </w:rPr>
      </w:pPr>
    </w:p>
    <w:p w:rsidR="00950835" w:rsidRDefault="00950835" w:rsidP="003362FD">
      <w:pPr>
        <w:jc w:val="both"/>
        <w:rPr>
          <w:noProof/>
          <w:sz w:val="28"/>
          <w:szCs w:val="28"/>
        </w:rPr>
      </w:pPr>
    </w:p>
    <w:p w:rsidR="00950835" w:rsidRDefault="00950835" w:rsidP="003362FD">
      <w:pPr>
        <w:jc w:val="both"/>
        <w:rPr>
          <w:noProof/>
          <w:sz w:val="28"/>
          <w:szCs w:val="28"/>
        </w:rPr>
      </w:pPr>
    </w:p>
    <w:p w:rsidR="00950835" w:rsidRDefault="00950835" w:rsidP="003362FD">
      <w:pPr>
        <w:jc w:val="both"/>
        <w:rPr>
          <w:noProof/>
          <w:sz w:val="28"/>
          <w:szCs w:val="28"/>
        </w:rPr>
      </w:pPr>
    </w:p>
    <w:p w:rsidR="00950835" w:rsidRDefault="00950835" w:rsidP="003362FD">
      <w:pPr>
        <w:jc w:val="both"/>
        <w:rPr>
          <w:noProof/>
          <w:sz w:val="28"/>
          <w:szCs w:val="28"/>
        </w:rPr>
      </w:pPr>
    </w:p>
    <w:p w:rsidR="003362FD" w:rsidRDefault="003362FD" w:rsidP="003362FD">
      <w:pPr>
        <w:suppressAutoHyphens/>
        <w:jc w:val="right"/>
        <w:rPr>
          <w:rFonts w:eastAsia="Calibri"/>
          <w:sz w:val="22"/>
          <w:szCs w:val="22"/>
          <w:lang w:eastAsia="ar-SA"/>
        </w:rPr>
      </w:pPr>
      <w:r>
        <w:rPr>
          <w:rFonts w:eastAsia="Calibri"/>
          <w:sz w:val="22"/>
          <w:szCs w:val="22"/>
          <w:lang w:eastAsia="ar-SA"/>
        </w:rPr>
        <w:lastRenderedPageBreak/>
        <w:t>УТВЕРЖДЕН</w:t>
      </w:r>
    </w:p>
    <w:p w:rsidR="003362FD" w:rsidRDefault="003362FD" w:rsidP="003362FD">
      <w:pPr>
        <w:suppressAutoHyphens/>
        <w:jc w:val="right"/>
        <w:rPr>
          <w:rFonts w:eastAsia="Calibri"/>
          <w:sz w:val="22"/>
          <w:szCs w:val="22"/>
          <w:lang w:eastAsia="ar-SA"/>
        </w:rPr>
      </w:pPr>
      <w:r>
        <w:rPr>
          <w:rFonts w:eastAsia="Calibri"/>
          <w:sz w:val="22"/>
          <w:szCs w:val="22"/>
          <w:lang w:eastAsia="ar-SA"/>
        </w:rPr>
        <w:t>Постановлением местной администрации</w:t>
      </w:r>
    </w:p>
    <w:p w:rsidR="003362FD" w:rsidRDefault="003362FD" w:rsidP="003362FD">
      <w:pPr>
        <w:suppressAutoHyphens/>
        <w:jc w:val="right"/>
        <w:rPr>
          <w:rFonts w:eastAsia="Calibri"/>
          <w:sz w:val="22"/>
          <w:szCs w:val="22"/>
          <w:lang w:eastAsia="ar-SA"/>
        </w:rPr>
      </w:pPr>
      <w:r>
        <w:rPr>
          <w:rFonts w:eastAsia="Calibri"/>
          <w:sz w:val="22"/>
          <w:szCs w:val="22"/>
          <w:lang w:eastAsia="ar-SA"/>
        </w:rPr>
        <w:t>с.п.</w:t>
      </w:r>
      <w:r w:rsidR="00950835">
        <w:rPr>
          <w:rFonts w:eastAsia="Calibri"/>
          <w:sz w:val="22"/>
          <w:szCs w:val="22"/>
          <w:lang w:eastAsia="ar-SA"/>
        </w:rPr>
        <w:t xml:space="preserve"> </w:t>
      </w:r>
      <w:proofErr w:type="gramStart"/>
      <w:r w:rsidR="00950835">
        <w:rPr>
          <w:rFonts w:eastAsia="Calibri"/>
          <w:sz w:val="22"/>
          <w:szCs w:val="22"/>
          <w:lang w:eastAsia="ar-SA"/>
        </w:rPr>
        <w:t>Красноармейское</w:t>
      </w:r>
      <w:proofErr w:type="gramEnd"/>
      <w:r w:rsidR="00950835">
        <w:rPr>
          <w:rFonts w:eastAsia="Calibri"/>
          <w:sz w:val="22"/>
          <w:szCs w:val="22"/>
          <w:lang w:eastAsia="ar-SA"/>
        </w:rPr>
        <w:t xml:space="preserve"> от </w:t>
      </w:r>
      <w:r w:rsidR="004A0656">
        <w:rPr>
          <w:rFonts w:eastAsia="Calibri"/>
          <w:sz w:val="22"/>
          <w:szCs w:val="22"/>
          <w:lang w:eastAsia="ar-SA"/>
        </w:rPr>
        <w:t>07.09</w:t>
      </w:r>
      <w:r w:rsidR="00950835">
        <w:rPr>
          <w:rFonts w:eastAsia="Calibri"/>
          <w:sz w:val="22"/>
          <w:szCs w:val="22"/>
          <w:lang w:eastAsia="ar-SA"/>
        </w:rPr>
        <w:t xml:space="preserve">.2020 г. № </w:t>
      </w:r>
      <w:r w:rsidR="004A0656">
        <w:rPr>
          <w:rFonts w:eastAsia="Calibri"/>
          <w:sz w:val="22"/>
          <w:szCs w:val="22"/>
          <w:lang w:eastAsia="ar-SA"/>
        </w:rPr>
        <w:t>27</w:t>
      </w:r>
    </w:p>
    <w:p w:rsidR="003362FD" w:rsidRDefault="003362FD" w:rsidP="003362FD">
      <w:pPr>
        <w:suppressAutoHyphens/>
        <w:rPr>
          <w:rFonts w:eastAsia="Calibri"/>
          <w:sz w:val="22"/>
          <w:szCs w:val="22"/>
          <w:lang w:eastAsia="ar-SA"/>
        </w:rPr>
      </w:pPr>
    </w:p>
    <w:p w:rsidR="003362FD" w:rsidRPr="00F86BEE" w:rsidRDefault="003362FD" w:rsidP="001053AC">
      <w:pPr>
        <w:suppressAutoHyphens/>
        <w:jc w:val="center"/>
        <w:rPr>
          <w:rFonts w:eastAsia="Calibri"/>
          <w:b/>
          <w:sz w:val="22"/>
          <w:szCs w:val="22"/>
          <w:lang w:eastAsia="ar-SA"/>
        </w:rPr>
      </w:pPr>
      <w:r w:rsidRPr="00F86BEE">
        <w:rPr>
          <w:rFonts w:eastAsia="Calibri"/>
          <w:b/>
          <w:sz w:val="22"/>
          <w:szCs w:val="22"/>
          <w:lang w:eastAsia="ar-SA"/>
        </w:rPr>
        <w:t>АДМИНИСТРАТИВНЫЙ РЕГЛАМЕНТ</w:t>
      </w:r>
    </w:p>
    <w:p w:rsidR="003362FD" w:rsidRPr="00F86BEE" w:rsidRDefault="003362FD" w:rsidP="001053AC">
      <w:pPr>
        <w:suppressAutoHyphens/>
        <w:autoSpaceDE w:val="0"/>
        <w:jc w:val="center"/>
        <w:rPr>
          <w:rFonts w:eastAsia="Arial"/>
          <w:b/>
          <w:sz w:val="22"/>
          <w:szCs w:val="22"/>
          <w:lang w:eastAsia="ar-SA"/>
        </w:rPr>
      </w:pPr>
      <w:r>
        <w:rPr>
          <w:rFonts w:eastAsia="Arial"/>
          <w:b/>
          <w:sz w:val="22"/>
          <w:szCs w:val="22"/>
          <w:lang w:eastAsia="ar-SA"/>
        </w:rPr>
        <w:t>по предоставлению</w:t>
      </w:r>
      <w:r w:rsidRPr="00F86BEE">
        <w:rPr>
          <w:rFonts w:eastAsia="Arial"/>
          <w:b/>
          <w:sz w:val="22"/>
          <w:szCs w:val="22"/>
          <w:lang w:eastAsia="ar-SA"/>
        </w:rPr>
        <w:t xml:space="preserve"> муниципальной услуги</w:t>
      </w:r>
    </w:p>
    <w:p w:rsidR="003362FD" w:rsidRPr="00F86BEE" w:rsidRDefault="003362FD" w:rsidP="001053AC">
      <w:pPr>
        <w:suppressAutoHyphens/>
        <w:autoSpaceDE w:val="0"/>
        <w:jc w:val="center"/>
        <w:rPr>
          <w:rFonts w:eastAsia="Arial"/>
          <w:b/>
          <w:sz w:val="22"/>
          <w:szCs w:val="22"/>
          <w:shd w:val="clear" w:color="auto" w:fill="FFFFFF"/>
          <w:lang w:eastAsia="ar-SA"/>
        </w:rPr>
      </w:pPr>
      <w:r>
        <w:rPr>
          <w:rFonts w:eastAsia="Arial"/>
          <w:b/>
          <w:sz w:val="22"/>
          <w:szCs w:val="22"/>
          <w:shd w:val="clear" w:color="auto" w:fill="FFFFFF"/>
          <w:lang w:eastAsia="ar-SA"/>
        </w:rPr>
        <w:t>«Выдача</w:t>
      </w:r>
      <w:r w:rsidRPr="00F86BEE">
        <w:rPr>
          <w:rFonts w:eastAsia="Arial"/>
          <w:b/>
          <w:sz w:val="22"/>
          <w:szCs w:val="22"/>
          <w:shd w:val="clear" w:color="auto" w:fill="FFFFFF"/>
          <w:lang w:eastAsia="ar-SA"/>
        </w:rPr>
        <w:t xml:space="preserve"> справок,  выписок из </w:t>
      </w:r>
      <w:proofErr w:type="spellStart"/>
      <w:r w:rsidRPr="00F86BEE">
        <w:rPr>
          <w:rFonts w:eastAsia="Arial"/>
          <w:b/>
          <w:sz w:val="22"/>
          <w:szCs w:val="22"/>
          <w:shd w:val="clear" w:color="auto" w:fill="FFFFFF"/>
          <w:lang w:eastAsia="ar-SA"/>
        </w:rPr>
        <w:t>похозяйственной</w:t>
      </w:r>
      <w:proofErr w:type="spellEnd"/>
      <w:r w:rsidRPr="00F86BEE">
        <w:rPr>
          <w:rFonts w:eastAsia="Arial"/>
          <w:b/>
          <w:sz w:val="22"/>
          <w:szCs w:val="22"/>
          <w:shd w:val="clear" w:color="auto" w:fill="FFFFFF"/>
          <w:lang w:eastAsia="ar-SA"/>
        </w:rPr>
        <w:t xml:space="preserve"> книги»</w:t>
      </w:r>
    </w:p>
    <w:p w:rsidR="003362FD" w:rsidRPr="00A50E66" w:rsidRDefault="003362FD" w:rsidP="001053AC">
      <w:pPr>
        <w:suppressAutoHyphens/>
        <w:autoSpaceDE w:val="0"/>
        <w:jc w:val="center"/>
        <w:rPr>
          <w:rFonts w:eastAsia="Arial"/>
          <w:sz w:val="22"/>
          <w:szCs w:val="22"/>
          <w:shd w:val="clear" w:color="auto" w:fill="FFFFFF"/>
          <w:lang w:eastAsia="ar-SA"/>
        </w:rPr>
      </w:pPr>
    </w:p>
    <w:p w:rsidR="003362FD" w:rsidRPr="00660488" w:rsidRDefault="003362FD" w:rsidP="003362FD">
      <w:pPr>
        <w:widowControl w:val="0"/>
        <w:shd w:val="clear" w:color="auto" w:fill="FFFFFF"/>
        <w:suppressAutoHyphens/>
        <w:autoSpaceDE w:val="0"/>
        <w:ind w:left="709"/>
        <w:rPr>
          <w:b/>
          <w:sz w:val="22"/>
          <w:szCs w:val="22"/>
          <w:lang w:eastAsia="ar-SA"/>
        </w:rPr>
      </w:pPr>
      <w:r w:rsidRPr="00660488">
        <w:rPr>
          <w:b/>
          <w:sz w:val="22"/>
          <w:szCs w:val="22"/>
          <w:lang w:eastAsia="ar-SA"/>
        </w:rPr>
        <w:t>1. Общие положения</w:t>
      </w:r>
    </w:p>
    <w:p w:rsidR="003362FD" w:rsidRPr="00A50E66" w:rsidRDefault="003362FD" w:rsidP="003362FD">
      <w:pPr>
        <w:tabs>
          <w:tab w:val="left" w:pos="708"/>
        </w:tabs>
        <w:suppressAutoHyphens/>
        <w:spacing w:line="100" w:lineRule="atLeast"/>
        <w:jc w:val="both"/>
        <w:rPr>
          <w:color w:val="00000A"/>
          <w:sz w:val="22"/>
          <w:szCs w:val="22"/>
          <w:lang w:eastAsia="zh-CN"/>
        </w:rPr>
      </w:pPr>
      <w:r w:rsidRPr="00A50E66">
        <w:rPr>
          <w:color w:val="000000"/>
          <w:sz w:val="22"/>
          <w:szCs w:val="22"/>
        </w:rPr>
        <w:t>1.1. Предмет регулирования административного регламента</w:t>
      </w:r>
    </w:p>
    <w:p w:rsidR="003362FD" w:rsidRPr="00A50E66" w:rsidRDefault="003362FD" w:rsidP="003362FD">
      <w:pPr>
        <w:suppressAutoHyphens/>
        <w:autoSpaceDE w:val="0"/>
        <w:ind w:firstLine="720"/>
        <w:jc w:val="both"/>
        <w:rPr>
          <w:color w:val="00000A"/>
          <w:sz w:val="22"/>
          <w:szCs w:val="22"/>
          <w:lang w:eastAsia="zh-CN"/>
        </w:rPr>
      </w:pPr>
      <w:r w:rsidRPr="00A50E66">
        <w:rPr>
          <w:bCs/>
          <w:sz w:val="22"/>
          <w:szCs w:val="22"/>
          <w:lang w:eastAsia="ar-SA"/>
        </w:rPr>
        <w:t xml:space="preserve">Административный регламент предоставления администрацией  </w:t>
      </w:r>
      <w:r>
        <w:rPr>
          <w:bCs/>
          <w:sz w:val="22"/>
          <w:szCs w:val="22"/>
          <w:lang w:eastAsia="ar-SA"/>
        </w:rPr>
        <w:t>с.п.</w:t>
      </w:r>
      <w:r w:rsidR="00950835">
        <w:rPr>
          <w:bCs/>
          <w:sz w:val="22"/>
          <w:szCs w:val="22"/>
          <w:lang w:eastAsia="ar-SA"/>
        </w:rPr>
        <w:t xml:space="preserve"> Красноармейское</w:t>
      </w:r>
      <w:r w:rsidRPr="00A50E66">
        <w:rPr>
          <w:bCs/>
          <w:sz w:val="22"/>
          <w:szCs w:val="22"/>
          <w:lang w:eastAsia="ar-SA"/>
        </w:rPr>
        <w:t xml:space="preserve"> «Предоставление справок, </w:t>
      </w:r>
      <w:r>
        <w:rPr>
          <w:bCs/>
          <w:sz w:val="22"/>
          <w:szCs w:val="22"/>
          <w:lang w:eastAsia="ar-SA"/>
        </w:rPr>
        <w:t>выписок</w:t>
      </w:r>
      <w:r w:rsidRPr="00A50E66">
        <w:rPr>
          <w:bCs/>
          <w:sz w:val="22"/>
          <w:szCs w:val="22"/>
          <w:lang w:eastAsia="ar-SA"/>
        </w:rPr>
        <w:t xml:space="preserve"> из </w:t>
      </w:r>
      <w:proofErr w:type="spellStart"/>
      <w:r w:rsidRPr="00A50E66">
        <w:rPr>
          <w:bCs/>
          <w:sz w:val="22"/>
          <w:szCs w:val="22"/>
          <w:lang w:eastAsia="ar-SA"/>
        </w:rPr>
        <w:t>похозяйственной</w:t>
      </w:r>
      <w:proofErr w:type="spellEnd"/>
      <w:r w:rsidRPr="00A50E66">
        <w:rPr>
          <w:bCs/>
          <w:sz w:val="22"/>
          <w:szCs w:val="22"/>
          <w:lang w:eastAsia="ar-SA"/>
        </w:rPr>
        <w:t xml:space="preserve"> книги»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bCs/>
          <w:sz w:val="22"/>
          <w:szCs w:val="22"/>
          <w:lang w:eastAsia="ar-SA"/>
        </w:rPr>
        <w:t>с.п</w:t>
      </w:r>
      <w:proofErr w:type="gramStart"/>
      <w:r>
        <w:rPr>
          <w:bCs/>
          <w:sz w:val="22"/>
          <w:szCs w:val="22"/>
          <w:lang w:eastAsia="ar-SA"/>
        </w:rPr>
        <w:t>.</w:t>
      </w:r>
      <w:r w:rsidR="00950835">
        <w:rPr>
          <w:bCs/>
          <w:sz w:val="22"/>
          <w:szCs w:val="22"/>
          <w:lang w:eastAsia="ar-SA"/>
        </w:rPr>
        <w:t>К</w:t>
      </w:r>
      <w:proofErr w:type="gramEnd"/>
      <w:r w:rsidR="00950835">
        <w:rPr>
          <w:bCs/>
          <w:sz w:val="22"/>
          <w:szCs w:val="22"/>
          <w:lang w:eastAsia="ar-SA"/>
        </w:rPr>
        <w:t>расноармейское</w:t>
      </w:r>
      <w:r w:rsidRPr="00A50E66">
        <w:rPr>
          <w:bCs/>
          <w:sz w:val="22"/>
          <w:szCs w:val="22"/>
          <w:lang w:eastAsia="ar-SA"/>
        </w:rPr>
        <w:t xml:space="preserve"> «Предоставление </w:t>
      </w:r>
      <w:r>
        <w:rPr>
          <w:bCs/>
          <w:sz w:val="22"/>
          <w:szCs w:val="22"/>
          <w:lang w:eastAsia="ar-SA"/>
        </w:rPr>
        <w:t>выписок</w:t>
      </w:r>
      <w:r w:rsidRPr="00A50E66">
        <w:rPr>
          <w:bCs/>
          <w:sz w:val="22"/>
          <w:szCs w:val="22"/>
          <w:lang w:eastAsia="ar-SA"/>
        </w:rPr>
        <w:t xml:space="preserve"> из </w:t>
      </w:r>
      <w:proofErr w:type="spellStart"/>
      <w:r w:rsidRPr="00A50E66">
        <w:rPr>
          <w:bCs/>
          <w:sz w:val="22"/>
          <w:szCs w:val="22"/>
          <w:lang w:eastAsia="ar-SA"/>
        </w:rPr>
        <w:t>похозяйственной</w:t>
      </w:r>
      <w:proofErr w:type="spellEnd"/>
      <w:r w:rsidRPr="00A50E66">
        <w:rPr>
          <w:bCs/>
          <w:sz w:val="22"/>
          <w:szCs w:val="22"/>
          <w:lang w:eastAsia="ar-SA"/>
        </w:rPr>
        <w:t xml:space="preserve"> книги».</w:t>
      </w:r>
    </w:p>
    <w:p w:rsidR="003362FD" w:rsidRPr="00A50E66" w:rsidRDefault="003362FD" w:rsidP="003362FD">
      <w:pPr>
        <w:ind w:firstLine="709"/>
        <w:jc w:val="both"/>
        <w:rPr>
          <w:sz w:val="22"/>
          <w:szCs w:val="22"/>
        </w:rPr>
      </w:pPr>
      <w:r w:rsidRPr="00A50E66">
        <w:rPr>
          <w:sz w:val="22"/>
          <w:szCs w:val="22"/>
        </w:rPr>
        <w:t>1.2. Круг заявителей</w:t>
      </w:r>
    </w:p>
    <w:p w:rsidR="003362FD" w:rsidRPr="00A50E66" w:rsidRDefault="003362FD" w:rsidP="003362FD">
      <w:pPr>
        <w:tabs>
          <w:tab w:val="left" w:pos="708"/>
        </w:tabs>
        <w:suppressAutoHyphens/>
        <w:spacing w:line="100" w:lineRule="atLeast"/>
        <w:ind w:firstLine="709"/>
        <w:jc w:val="both"/>
        <w:rPr>
          <w:rFonts w:eastAsia="Calibri"/>
          <w:sz w:val="22"/>
          <w:szCs w:val="22"/>
          <w:lang w:eastAsia="en-US"/>
        </w:rPr>
      </w:pPr>
      <w:r w:rsidRPr="00A50E66">
        <w:rPr>
          <w:rFonts w:eastAsia="Calibri"/>
          <w:sz w:val="22"/>
          <w:szCs w:val="22"/>
          <w:lang w:eastAsia="en-US"/>
        </w:rPr>
        <w:t>1.2.1. Заявителями на получение муниципальной услуги являются физические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rsidR="003362FD" w:rsidRPr="00A50E66" w:rsidRDefault="003362FD" w:rsidP="003362FD">
      <w:pPr>
        <w:ind w:firstLine="709"/>
        <w:jc w:val="both"/>
        <w:rPr>
          <w:sz w:val="22"/>
          <w:szCs w:val="22"/>
        </w:rPr>
      </w:pPr>
      <w:r w:rsidRPr="00A50E66">
        <w:rPr>
          <w:sz w:val="22"/>
          <w:szCs w:val="22"/>
        </w:rPr>
        <w:t>1.3. Требования к порядку информирования о предоставлении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sz w:val="22"/>
          <w:szCs w:val="22"/>
        </w:rPr>
        <w:t>1.3.</w:t>
      </w:r>
      <w:r w:rsidR="0016746F">
        <w:rPr>
          <w:sz w:val="22"/>
          <w:szCs w:val="22"/>
        </w:rPr>
        <w:t>1.</w:t>
      </w:r>
      <w:r w:rsidRPr="00A50E66">
        <w:rPr>
          <w:sz w:val="22"/>
          <w:szCs w:val="22"/>
        </w:rPr>
        <w:t xml:space="preserve"> Информирование о предоставлении Администрацией муниц</w:t>
      </w:r>
      <w:r>
        <w:rPr>
          <w:sz w:val="22"/>
          <w:szCs w:val="22"/>
        </w:rPr>
        <w:t>ипальной услуги осуществляется:</w:t>
      </w:r>
      <w:r w:rsidRPr="00A50E66">
        <w:rPr>
          <w:sz w:val="22"/>
          <w:szCs w:val="22"/>
        </w:rPr>
        <w:br/>
      </w:r>
      <w:r w:rsidRPr="00A50E66">
        <w:rPr>
          <w:rFonts w:eastAsia="DejaVu Sans" w:cs="DejaVu Sans"/>
          <w:kern w:val="3"/>
          <w:sz w:val="22"/>
          <w:szCs w:val="22"/>
          <w:lang w:eastAsia="zh-CN" w:bidi="hi-IN"/>
        </w:rPr>
        <w:t>1.3.1.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3362FD" w:rsidRPr="00A50E66" w:rsidRDefault="003362FD" w:rsidP="003362FD">
      <w:pPr>
        <w:widowControl w:val="0"/>
        <w:tabs>
          <w:tab w:val="left" w:pos="993"/>
        </w:tabs>
        <w:autoSpaceDE w:val="0"/>
        <w:autoSpaceDN w:val="0"/>
        <w:adjustRightInd w:val="0"/>
        <w:ind w:firstLine="709"/>
        <w:jc w:val="both"/>
        <w:rPr>
          <w:sz w:val="22"/>
          <w:szCs w:val="22"/>
        </w:rPr>
      </w:pPr>
      <w:r w:rsidRPr="00A50E66">
        <w:rPr>
          <w:sz w:val="22"/>
          <w:szCs w:val="22"/>
        </w:rPr>
        <w:t xml:space="preserve">о входящем номере, под которым зарегистрировано заявление </w:t>
      </w:r>
      <w:r w:rsidRPr="00A50E66">
        <w:rPr>
          <w:sz w:val="22"/>
          <w:szCs w:val="22"/>
        </w:rPr>
        <w:br/>
        <w:t>о предоставлении муниципальной услуги;</w:t>
      </w:r>
    </w:p>
    <w:p w:rsidR="003362FD" w:rsidRPr="00A50E66" w:rsidRDefault="003362FD" w:rsidP="003362FD">
      <w:pPr>
        <w:widowControl w:val="0"/>
        <w:tabs>
          <w:tab w:val="left" w:pos="993"/>
        </w:tabs>
        <w:autoSpaceDE w:val="0"/>
        <w:autoSpaceDN w:val="0"/>
        <w:adjustRightInd w:val="0"/>
        <w:ind w:firstLine="709"/>
        <w:jc w:val="both"/>
        <w:rPr>
          <w:sz w:val="22"/>
          <w:szCs w:val="22"/>
        </w:rPr>
      </w:pPr>
      <w:r w:rsidRPr="00A50E66">
        <w:rPr>
          <w:sz w:val="22"/>
          <w:szCs w:val="22"/>
        </w:rPr>
        <w:t>о принятии решения по конкретному заявлению о предоставлении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о перечне нормативных правовых актов, в соответствии с которыми предоставляется муниципальная услуга (наименование, номер, дата принятия);</w:t>
      </w:r>
    </w:p>
    <w:p w:rsidR="003362FD" w:rsidRPr="00A50E66" w:rsidRDefault="003362FD" w:rsidP="003362FD">
      <w:pPr>
        <w:autoSpaceDE w:val="0"/>
        <w:autoSpaceDN w:val="0"/>
        <w:adjustRightInd w:val="0"/>
        <w:ind w:firstLine="709"/>
        <w:jc w:val="both"/>
        <w:rPr>
          <w:rFonts w:eastAsia="Calibri"/>
          <w:sz w:val="22"/>
          <w:szCs w:val="22"/>
        </w:rPr>
      </w:pPr>
      <w:r w:rsidRPr="00A50E66">
        <w:rPr>
          <w:rFonts w:eastAsia="Calibri"/>
          <w:sz w:val="22"/>
          <w:szCs w:val="22"/>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3362FD" w:rsidRPr="00A50E66" w:rsidRDefault="003362FD" w:rsidP="003362FD">
      <w:pPr>
        <w:widowControl w:val="0"/>
        <w:tabs>
          <w:tab w:val="left" w:pos="993"/>
        </w:tabs>
        <w:autoSpaceDE w:val="0"/>
        <w:autoSpaceDN w:val="0"/>
        <w:adjustRightInd w:val="0"/>
        <w:ind w:firstLine="709"/>
        <w:jc w:val="both"/>
        <w:rPr>
          <w:sz w:val="22"/>
          <w:szCs w:val="22"/>
        </w:rPr>
      </w:pPr>
      <w:r w:rsidRPr="00A50E66">
        <w:rPr>
          <w:sz w:val="22"/>
          <w:szCs w:val="22"/>
        </w:rPr>
        <w:t xml:space="preserve">о месте размещения на официальном сайте справочной информации </w:t>
      </w:r>
      <w:r w:rsidRPr="00A50E66">
        <w:rPr>
          <w:sz w:val="22"/>
          <w:szCs w:val="22"/>
        </w:rPr>
        <w:br/>
        <w:t>по предоставлению муниципальной услуги;</w:t>
      </w:r>
    </w:p>
    <w:p w:rsidR="003362FD" w:rsidRPr="00A50E66" w:rsidRDefault="003362FD" w:rsidP="003362FD">
      <w:pPr>
        <w:widowControl w:val="0"/>
        <w:tabs>
          <w:tab w:val="left" w:pos="993"/>
        </w:tabs>
        <w:autoSpaceDE w:val="0"/>
        <w:autoSpaceDN w:val="0"/>
        <w:adjustRightInd w:val="0"/>
        <w:ind w:firstLine="709"/>
        <w:jc w:val="both"/>
        <w:rPr>
          <w:sz w:val="22"/>
          <w:szCs w:val="22"/>
        </w:rPr>
      </w:pPr>
      <w:r w:rsidRPr="00A50E66">
        <w:rPr>
          <w:sz w:val="22"/>
          <w:szCs w:val="22"/>
        </w:rPr>
        <w:t xml:space="preserve">по иным вопросам, входящим в компетенцию должностных лиц </w:t>
      </w:r>
      <w:r>
        <w:rPr>
          <w:sz w:val="22"/>
          <w:szCs w:val="22"/>
        </w:rPr>
        <w:t>администрации</w:t>
      </w:r>
      <w:r w:rsidRPr="00A50E66">
        <w:rPr>
          <w:sz w:val="22"/>
          <w:szCs w:val="22"/>
        </w:rPr>
        <w:t>, не требующим дополнительного изучения.</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iCs/>
          <w:kern w:val="3"/>
          <w:sz w:val="22"/>
          <w:szCs w:val="22"/>
          <w:lang w:eastAsia="zh-CN" w:bidi="hi-IN"/>
        </w:rPr>
      </w:pPr>
      <w:r w:rsidRPr="00A50E66">
        <w:rPr>
          <w:rFonts w:eastAsia="DejaVu Sans" w:cs="DejaVu Sans"/>
          <w:kern w:val="3"/>
          <w:sz w:val="22"/>
          <w:szCs w:val="22"/>
          <w:lang w:eastAsia="zh-CN" w:bidi="hi-IN"/>
        </w:rPr>
        <w:t>1.3.2. Порядок, форма</w:t>
      </w:r>
      <w:r w:rsidRPr="00A50E66">
        <w:rPr>
          <w:rFonts w:eastAsia="DejaVu Sans" w:cs="DejaVu Sans"/>
          <w:iCs/>
          <w:kern w:val="3"/>
          <w:sz w:val="22"/>
          <w:szCs w:val="22"/>
          <w:lang w:eastAsia="zh-CN" w:bidi="hi-IN"/>
        </w:rPr>
        <w:t>, место размещения</w:t>
      </w:r>
      <w:r w:rsidRPr="00A50E66">
        <w:rPr>
          <w:rFonts w:eastAsia="DejaVu Sans" w:cs="DejaVu Sans"/>
          <w:kern w:val="3"/>
          <w:sz w:val="22"/>
          <w:szCs w:val="22"/>
          <w:lang w:eastAsia="zh-CN" w:bidi="hi-IN"/>
        </w:rPr>
        <w:t xml:space="preserve"> и </w:t>
      </w:r>
      <w:r w:rsidRPr="00A50E66">
        <w:rPr>
          <w:rFonts w:eastAsia="DejaVu Sans" w:cs="DejaVu Sans"/>
          <w:iCs/>
          <w:kern w:val="3"/>
          <w:sz w:val="22"/>
          <w:szCs w:val="22"/>
          <w:lang w:eastAsia="zh-CN" w:bidi="hi-IN"/>
        </w:rPr>
        <w:t>способы получения справочной</w:t>
      </w:r>
      <w:r w:rsidRPr="00A50E66">
        <w:rPr>
          <w:rFonts w:eastAsia="DejaVu Sans" w:cs="DejaVu Sans"/>
          <w:kern w:val="3"/>
          <w:sz w:val="22"/>
          <w:szCs w:val="22"/>
          <w:lang w:eastAsia="zh-CN" w:bidi="hi-IN"/>
        </w:rPr>
        <w:t xml:space="preserve"> информации, в том числе на стендах в местах предоставления муниципальной услуги и услуг,</w:t>
      </w:r>
      <w:r w:rsidR="001053AC">
        <w:rPr>
          <w:rFonts w:eastAsia="DejaVu Sans" w:cs="DejaVu Sans"/>
          <w:kern w:val="3"/>
          <w:sz w:val="22"/>
          <w:szCs w:val="22"/>
          <w:lang w:eastAsia="zh-CN" w:bidi="hi-IN"/>
        </w:rPr>
        <w:t xml:space="preserve"> которые являются необходимыми </w:t>
      </w:r>
      <w:r w:rsidRPr="00A50E66">
        <w:rPr>
          <w:rFonts w:eastAsia="DejaVu Sans" w:cs="DejaVu Sans"/>
          <w:kern w:val="3"/>
          <w:sz w:val="22"/>
          <w:szCs w:val="22"/>
          <w:lang w:eastAsia="zh-CN" w:bidi="hi-IN"/>
        </w:rPr>
        <w:t xml:space="preserve">и обязательными для предоставления муниципальной услуги, </w:t>
      </w:r>
      <w:r w:rsidRPr="00A50E66">
        <w:rPr>
          <w:rFonts w:eastAsia="DejaVu Sans" w:cs="DejaVu Sans"/>
          <w:kern w:val="3"/>
          <w:sz w:val="22"/>
          <w:szCs w:val="22"/>
          <w:lang w:eastAsia="zh-CN" w:bidi="hi-IN"/>
        </w:rPr>
        <w:br/>
      </w:r>
      <w:r w:rsidRPr="00A50E66">
        <w:rPr>
          <w:rFonts w:eastAsia="DejaVu Sans" w:cs="DejaVu Sans"/>
          <w:iCs/>
          <w:kern w:val="3"/>
          <w:sz w:val="22"/>
          <w:szCs w:val="22"/>
          <w:lang w:eastAsia="zh-CN" w:bidi="hi-IN"/>
        </w:rPr>
        <w:t xml:space="preserve">и в многофункциональном центре предоставления государственных </w:t>
      </w:r>
      <w:r w:rsidRPr="00A50E66">
        <w:rPr>
          <w:rFonts w:eastAsia="DejaVu Sans" w:cs="DejaVu Sans"/>
          <w:iCs/>
          <w:kern w:val="3"/>
          <w:sz w:val="22"/>
          <w:szCs w:val="22"/>
          <w:lang w:eastAsia="zh-CN" w:bidi="hi-IN"/>
        </w:rPr>
        <w:br/>
        <w:t xml:space="preserve">и муниципальных услуг </w:t>
      </w:r>
      <w:r w:rsidRPr="00A50E66">
        <w:rPr>
          <w:rFonts w:eastAsia="DejaVu Sans" w:cs="DejaVu Sans"/>
          <w:kern w:val="3"/>
          <w:sz w:val="22"/>
          <w:szCs w:val="22"/>
          <w:lang w:eastAsia="zh-CN" w:bidi="hi-IN"/>
        </w:rPr>
        <w:t>(далее – МФЦ)</w:t>
      </w:r>
      <w:r w:rsidRPr="00A50E66">
        <w:rPr>
          <w:rFonts w:eastAsia="DejaVu Sans" w:cs="DejaVu Sans"/>
          <w:iCs/>
          <w:kern w:val="3"/>
          <w:sz w:val="22"/>
          <w:szCs w:val="22"/>
          <w:lang w:eastAsia="zh-CN" w:bidi="hi-IN"/>
        </w:rPr>
        <w:t>.</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 xml:space="preserve">1.3.2.1. На информационных стендах в доступных для ознакомления местах </w:t>
      </w:r>
      <w:r>
        <w:rPr>
          <w:rFonts w:eastAsia="Calibri" w:cs="DejaVu Sans"/>
          <w:kern w:val="3"/>
          <w:sz w:val="22"/>
          <w:szCs w:val="22"/>
          <w:lang w:eastAsia="en-US" w:bidi="hi-IN"/>
        </w:rPr>
        <w:t>администрации</w:t>
      </w:r>
      <w:r w:rsidRPr="00A50E66">
        <w:rPr>
          <w:rFonts w:eastAsia="DejaVu Sans" w:cs="DejaVu Sans"/>
          <w:kern w:val="3"/>
          <w:sz w:val="22"/>
          <w:szCs w:val="22"/>
          <w:lang w:eastAsia="zh-CN" w:bidi="hi-IN"/>
        </w:rPr>
        <w:t>, а также в МФЦ размещается следующая информация:</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информация о порядке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сроки предоставления муниципальной услуги;</w:t>
      </w:r>
    </w:p>
    <w:p w:rsidR="003362FD" w:rsidRPr="00A50E66" w:rsidRDefault="003362FD" w:rsidP="003362FD">
      <w:pPr>
        <w:autoSpaceDE w:val="0"/>
        <w:autoSpaceDN w:val="0"/>
        <w:adjustRightInd w:val="0"/>
        <w:ind w:firstLine="709"/>
        <w:jc w:val="both"/>
        <w:rPr>
          <w:sz w:val="22"/>
          <w:szCs w:val="22"/>
        </w:rPr>
      </w:pPr>
      <w:r w:rsidRPr="00A50E66">
        <w:rPr>
          <w:sz w:val="22"/>
          <w:szCs w:val="22"/>
        </w:rPr>
        <w:t>перечень нормативных правовых актов, в соответствии с которыми предоставляется муниципальная услуга (наименование, номер, дата принятия);</w:t>
      </w:r>
    </w:p>
    <w:p w:rsidR="003362FD" w:rsidRPr="00A50E66" w:rsidRDefault="003362FD" w:rsidP="00570349">
      <w:pPr>
        <w:autoSpaceDE w:val="0"/>
        <w:autoSpaceDN w:val="0"/>
        <w:adjustRightInd w:val="0"/>
        <w:ind w:firstLine="709"/>
        <w:jc w:val="both"/>
        <w:rPr>
          <w:rFonts w:eastAsia="Calibri"/>
          <w:sz w:val="22"/>
          <w:szCs w:val="22"/>
        </w:rPr>
      </w:pPr>
      <w:r w:rsidRPr="00A50E66">
        <w:rPr>
          <w:rFonts w:eastAsia="Calibri"/>
          <w:sz w:val="22"/>
          <w:szCs w:val="22"/>
        </w:rPr>
        <w:t>исчерпывающий перечень документов, необходимых для предоставления муниципальной услуги, требования к оформлению указанных документов,</w:t>
      </w:r>
      <w:r w:rsidR="00570349">
        <w:rPr>
          <w:rFonts w:eastAsia="Calibri"/>
          <w:sz w:val="22"/>
          <w:szCs w:val="22"/>
        </w:rPr>
        <w:t xml:space="preserve"> </w:t>
      </w:r>
      <w:r w:rsidRPr="00A50E66">
        <w:rPr>
          <w:rFonts w:eastAsia="Calibri"/>
          <w:sz w:val="22"/>
          <w:szCs w:val="22"/>
        </w:rPr>
        <w:t>а также перечень документов, которые Заявитель вправе представить</w:t>
      </w:r>
      <w:r w:rsidR="00570349">
        <w:rPr>
          <w:rFonts w:eastAsia="Calibri"/>
          <w:sz w:val="22"/>
          <w:szCs w:val="22"/>
        </w:rPr>
        <w:t xml:space="preserve"> </w:t>
      </w:r>
      <w:r w:rsidRPr="00A50E66">
        <w:rPr>
          <w:rFonts w:eastAsia="Calibri"/>
          <w:sz w:val="22"/>
          <w:szCs w:val="22"/>
        </w:rPr>
        <w:t>по собственной инициативе;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 xml:space="preserve">порядок обжалования действий (бездействия), а также решений </w:t>
      </w:r>
      <w:r>
        <w:rPr>
          <w:rFonts w:eastAsia="Calibri" w:cs="DejaVu Sans"/>
          <w:kern w:val="3"/>
          <w:sz w:val="22"/>
          <w:szCs w:val="22"/>
          <w:lang w:eastAsia="en-US" w:bidi="hi-IN"/>
        </w:rPr>
        <w:t>Администрации</w:t>
      </w:r>
      <w:r w:rsidRPr="00A50E66">
        <w:rPr>
          <w:rFonts w:eastAsia="DejaVu Sans" w:cs="DejaVu Sans"/>
          <w:kern w:val="3"/>
          <w:sz w:val="22"/>
          <w:szCs w:val="22"/>
          <w:lang w:eastAsia="zh-CN" w:bidi="hi-IN"/>
        </w:rPr>
        <w:t>, муниципальных служащих, МФЦ, работников МФЦ;</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шаблон и образец заполнения заявления для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иная информация, необходимая для предоставления муниципальной услуги.</w:t>
      </w:r>
    </w:p>
    <w:p w:rsidR="003362FD" w:rsidRPr="00672A15" w:rsidRDefault="003362FD" w:rsidP="00950835">
      <w:pPr>
        <w:autoSpaceDE w:val="0"/>
        <w:autoSpaceDN w:val="0"/>
        <w:adjustRightInd w:val="0"/>
        <w:ind w:firstLine="709"/>
        <w:jc w:val="both"/>
        <w:rPr>
          <w:rFonts w:eastAsia="Calibri"/>
          <w:sz w:val="22"/>
          <w:szCs w:val="22"/>
        </w:rPr>
      </w:pPr>
      <w:bookmarkStart w:id="0" w:name="P63"/>
      <w:bookmarkEnd w:id="0"/>
      <w:r w:rsidRPr="00A50E66">
        <w:rPr>
          <w:rFonts w:eastAsia="Calibri"/>
          <w:sz w:val="22"/>
          <w:szCs w:val="22"/>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A50E66">
        <w:rPr>
          <w:sz w:val="22"/>
          <w:szCs w:val="22"/>
        </w:rPr>
        <w:t xml:space="preserve">, формах </w:t>
      </w:r>
      <w:r w:rsidRPr="00A50E66">
        <w:rPr>
          <w:sz w:val="22"/>
          <w:szCs w:val="22"/>
        </w:rPr>
        <w:lastRenderedPageBreak/>
        <w:t xml:space="preserve">обратной связи </w:t>
      </w:r>
      <w:r w:rsidRPr="00A50E66">
        <w:rPr>
          <w:rFonts w:eastAsia="Calibri"/>
          <w:sz w:val="22"/>
          <w:szCs w:val="22"/>
        </w:rPr>
        <w:t>размещается</w:t>
      </w:r>
      <w:r w:rsidR="00950835">
        <w:rPr>
          <w:rFonts w:eastAsia="Calibri"/>
          <w:sz w:val="22"/>
          <w:szCs w:val="22"/>
        </w:rPr>
        <w:t xml:space="preserve"> </w:t>
      </w:r>
      <w:r w:rsidRPr="00A50E66">
        <w:rPr>
          <w:rFonts w:eastAsia="Calibri"/>
          <w:sz w:val="22"/>
          <w:szCs w:val="22"/>
        </w:rPr>
        <w:t>на официальном сайте</w:t>
      </w:r>
      <w:r w:rsidRPr="00A50E66">
        <w:rPr>
          <w:rFonts w:eastAsia="Calibri"/>
          <w:sz w:val="22"/>
          <w:szCs w:val="22"/>
          <w:lang w:eastAsia="en-US"/>
        </w:rPr>
        <w:t xml:space="preserve"> </w:t>
      </w:r>
      <w:r>
        <w:rPr>
          <w:rFonts w:eastAsia="Calibri"/>
          <w:sz w:val="22"/>
          <w:szCs w:val="22"/>
          <w:lang w:eastAsia="en-US"/>
        </w:rPr>
        <w:t>администрации</w:t>
      </w:r>
      <w:r>
        <w:rPr>
          <w:rFonts w:eastAsia="Calibri"/>
          <w:sz w:val="22"/>
          <w:szCs w:val="22"/>
        </w:rPr>
        <w:t xml:space="preserve">, на Едином портале </w:t>
      </w:r>
      <w:r w:rsidRPr="00A50E66">
        <w:rPr>
          <w:rFonts w:eastAsia="Calibri"/>
          <w:sz w:val="22"/>
          <w:szCs w:val="22"/>
        </w:rPr>
        <w:t>и Региональном портале.</w:t>
      </w:r>
    </w:p>
    <w:p w:rsidR="003362FD" w:rsidRPr="00672A15" w:rsidRDefault="003362FD" w:rsidP="00950835">
      <w:pPr>
        <w:jc w:val="both"/>
        <w:rPr>
          <w:b/>
          <w:sz w:val="22"/>
          <w:szCs w:val="22"/>
        </w:rPr>
      </w:pPr>
      <w:r w:rsidRPr="00672A15">
        <w:rPr>
          <w:b/>
          <w:sz w:val="22"/>
          <w:szCs w:val="22"/>
        </w:rPr>
        <w:t>2. Стандарт предоставления муниципальной услуги</w:t>
      </w:r>
    </w:p>
    <w:p w:rsidR="003362FD" w:rsidRPr="00632E8F" w:rsidRDefault="003362FD" w:rsidP="003362FD">
      <w:pPr>
        <w:ind w:firstLine="709"/>
        <w:jc w:val="both"/>
        <w:rPr>
          <w:sz w:val="22"/>
          <w:szCs w:val="22"/>
        </w:rPr>
      </w:pPr>
      <w:r w:rsidRPr="00A50E66">
        <w:rPr>
          <w:sz w:val="22"/>
          <w:szCs w:val="22"/>
        </w:rPr>
        <w:t>2.1. Наименование муниципальной услуги</w:t>
      </w:r>
    </w:p>
    <w:p w:rsidR="003362FD" w:rsidRPr="00A50E66" w:rsidRDefault="003362FD" w:rsidP="003362FD">
      <w:pPr>
        <w:ind w:firstLine="708"/>
        <w:jc w:val="both"/>
        <w:rPr>
          <w:sz w:val="22"/>
          <w:szCs w:val="22"/>
        </w:rPr>
      </w:pPr>
      <w:r w:rsidRPr="00A50E66">
        <w:rPr>
          <w:sz w:val="22"/>
          <w:szCs w:val="22"/>
        </w:rPr>
        <w:t xml:space="preserve">2.1.1.Наименование муниципальной услуги «Предоставление </w:t>
      </w:r>
      <w:r>
        <w:rPr>
          <w:sz w:val="22"/>
          <w:szCs w:val="22"/>
        </w:rPr>
        <w:t>справок, выписок</w:t>
      </w:r>
      <w:r w:rsidRPr="00A50E66">
        <w:rPr>
          <w:sz w:val="22"/>
          <w:szCs w:val="22"/>
        </w:rPr>
        <w:t xml:space="preserve"> из </w:t>
      </w:r>
      <w:proofErr w:type="spellStart"/>
      <w:r w:rsidRPr="00A50E66">
        <w:rPr>
          <w:sz w:val="22"/>
          <w:szCs w:val="22"/>
        </w:rPr>
        <w:t>похозяйственной</w:t>
      </w:r>
      <w:proofErr w:type="spellEnd"/>
      <w:r w:rsidRPr="00A50E66">
        <w:rPr>
          <w:sz w:val="22"/>
          <w:szCs w:val="22"/>
        </w:rPr>
        <w:t xml:space="preserve"> книги».</w:t>
      </w:r>
    </w:p>
    <w:p w:rsidR="003362FD" w:rsidRPr="00C86AF1" w:rsidRDefault="003362FD" w:rsidP="00950835">
      <w:pPr>
        <w:jc w:val="both"/>
        <w:rPr>
          <w:b/>
          <w:sz w:val="22"/>
          <w:szCs w:val="22"/>
        </w:rPr>
      </w:pPr>
      <w:r w:rsidRPr="00C86AF1">
        <w:rPr>
          <w:b/>
          <w:sz w:val="22"/>
          <w:szCs w:val="22"/>
        </w:rPr>
        <w:t>2.2. Наименование органа, предоставляющего  муниципальную услугу</w:t>
      </w:r>
    </w:p>
    <w:p w:rsidR="003362FD" w:rsidRPr="00A50E66" w:rsidRDefault="003362FD" w:rsidP="003362FD">
      <w:pPr>
        <w:autoSpaceDE w:val="0"/>
        <w:autoSpaceDN w:val="0"/>
        <w:adjustRightInd w:val="0"/>
        <w:ind w:firstLine="720"/>
        <w:jc w:val="both"/>
        <w:rPr>
          <w:sz w:val="22"/>
          <w:szCs w:val="22"/>
        </w:rPr>
      </w:pPr>
      <w:bookmarkStart w:id="1" w:name="sub_137"/>
      <w:r w:rsidRPr="00A50E66">
        <w:rPr>
          <w:sz w:val="22"/>
          <w:szCs w:val="22"/>
        </w:rPr>
        <w:t xml:space="preserve">2.2.1. Предоставление муниципальной услуги осуществляется администрацией </w:t>
      </w:r>
      <w:r>
        <w:rPr>
          <w:sz w:val="22"/>
          <w:szCs w:val="22"/>
        </w:rPr>
        <w:t>с.п</w:t>
      </w:r>
      <w:proofErr w:type="gramStart"/>
      <w:r>
        <w:rPr>
          <w:sz w:val="22"/>
          <w:szCs w:val="22"/>
        </w:rPr>
        <w:t>.</w:t>
      </w:r>
      <w:r w:rsidR="00950835">
        <w:rPr>
          <w:sz w:val="22"/>
          <w:szCs w:val="22"/>
        </w:rPr>
        <w:t>К</w:t>
      </w:r>
      <w:proofErr w:type="gramEnd"/>
      <w:r w:rsidR="00950835">
        <w:rPr>
          <w:sz w:val="22"/>
          <w:szCs w:val="22"/>
        </w:rPr>
        <w:t>расноармейское</w:t>
      </w:r>
      <w:r w:rsidRPr="00A50E66">
        <w:rPr>
          <w:sz w:val="22"/>
          <w:szCs w:val="22"/>
        </w:rPr>
        <w:t xml:space="preserve">.  </w:t>
      </w:r>
    </w:p>
    <w:p w:rsidR="003362FD" w:rsidRPr="00A50E66" w:rsidRDefault="003362FD" w:rsidP="003362FD">
      <w:pPr>
        <w:autoSpaceDE w:val="0"/>
        <w:autoSpaceDN w:val="0"/>
        <w:adjustRightInd w:val="0"/>
        <w:ind w:firstLine="720"/>
        <w:jc w:val="both"/>
        <w:rPr>
          <w:sz w:val="22"/>
          <w:szCs w:val="22"/>
        </w:rPr>
      </w:pPr>
      <w:r w:rsidRPr="00A50E66">
        <w:rPr>
          <w:sz w:val="22"/>
          <w:szCs w:val="22"/>
        </w:rPr>
        <w:t>2.2.2. В предоставлении муниципальной услуги участвует МФЦ.</w:t>
      </w:r>
    </w:p>
    <w:p w:rsidR="003362FD" w:rsidRPr="00A50E66" w:rsidRDefault="003362FD" w:rsidP="003362FD">
      <w:pPr>
        <w:autoSpaceDE w:val="0"/>
        <w:adjustRightInd w:val="0"/>
        <w:ind w:firstLine="709"/>
        <w:jc w:val="both"/>
        <w:rPr>
          <w:rFonts w:eastAsia="DejaVu Sans" w:cs="DejaVu Sans"/>
          <w:kern w:val="3"/>
          <w:sz w:val="22"/>
          <w:szCs w:val="22"/>
          <w:lang w:eastAsia="zh-CN" w:bidi="hi-IN"/>
        </w:rPr>
      </w:pPr>
      <w:r w:rsidRPr="00A50E66">
        <w:rPr>
          <w:sz w:val="22"/>
          <w:szCs w:val="22"/>
        </w:rPr>
        <w:t xml:space="preserve">2.2.3. </w:t>
      </w:r>
      <w:proofErr w:type="gramStart"/>
      <w:r>
        <w:rPr>
          <w:rFonts w:eastAsia="DejaVu Sans" w:cs="DejaVu Sans"/>
          <w:kern w:val="3"/>
          <w:sz w:val="22"/>
          <w:szCs w:val="22"/>
          <w:lang w:bidi="hi-IN"/>
        </w:rPr>
        <w:t>Администрации</w:t>
      </w:r>
      <w:r w:rsidRPr="00A50E66">
        <w:rPr>
          <w:rFonts w:eastAsia="DejaVu Sans" w:cs="DejaVu Sans"/>
          <w:kern w:val="3"/>
          <w:sz w:val="22"/>
          <w:szCs w:val="22"/>
          <w:lang w:bidi="hi-IN"/>
        </w:rPr>
        <w:t xml:space="preserve"> </w:t>
      </w:r>
      <w:r w:rsidRPr="00A50E66">
        <w:rPr>
          <w:rFonts w:eastAsia="DejaVu Sans" w:cs="DejaVu Sans"/>
          <w:kern w:val="3"/>
          <w:sz w:val="22"/>
          <w:szCs w:val="22"/>
          <w:lang w:eastAsia="zh-CN" w:bidi="hi-I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roofErr w:type="gramEnd"/>
    </w:p>
    <w:p w:rsidR="003362FD" w:rsidRPr="00C86AF1" w:rsidRDefault="003362FD" w:rsidP="003362FD">
      <w:pPr>
        <w:tabs>
          <w:tab w:val="left" w:pos="708"/>
        </w:tabs>
        <w:suppressAutoHyphens/>
        <w:spacing w:line="100" w:lineRule="atLeast"/>
        <w:jc w:val="both"/>
        <w:rPr>
          <w:b/>
          <w:sz w:val="22"/>
          <w:szCs w:val="22"/>
          <w:lang w:eastAsia="zh-CN"/>
        </w:rPr>
      </w:pPr>
      <w:r w:rsidRPr="00C86AF1">
        <w:rPr>
          <w:b/>
          <w:sz w:val="22"/>
          <w:szCs w:val="22"/>
          <w:lang w:eastAsia="zh-CN"/>
        </w:rPr>
        <w:t>2.3. Результат предоставления муниципальной услуги</w:t>
      </w:r>
    </w:p>
    <w:p w:rsidR="003362FD" w:rsidRPr="00A50E66" w:rsidRDefault="003362FD" w:rsidP="003362FD">
      <w:pPr>
        <w:ind w:firstLine="708"/>
        <w:jc w:val="both"/>
        <w:rPr>
          <w:sz w:val="22"/>
          <w:szCs w:val="22"/>
        </w:rPr>
      </w:pPr>
      <w:r w:rsidRPr="00A50E66">
        <w:rPr>
          <w:sz w:val="22"/>
          <w:szCs w:val="22"/>
        </w:rPr>
        <w:t>2.3.1. Результатом предоставления муниципальной услуги является:</w:t>
      </w:r>
    </w:p>
    <w:p w:rsidR="003362FD" w:rsidRPr="00A50E66" w:rsidRDefault="003362FD" w:rsidP="003362FD">
      <w:pPr>
        <w:autoSpaceDE w:val="0"/>
        <w:autoSpaceDN w:val="0"/>
        <w:adjustRightInd w:val="0"/>
        <w:ind w:firstLine="709"/>
        <w:jc w:val="both"/>
        <w:rPr>
          <w:sz w:val="22"/>
          <w:szCs w:val="22"/>
        </w:rPr>
      </w:pPr>
      <w:bookmarkStart w:id="2" w:name="sub_2281"/>
      <w:bookmarkEnd w:id="1"/>
      <w:r w:rsidRPr="00A50E66">
        <w:rPr>
          <w:sz w:val="22"/>
          <w:szCs w:val="22"/>
        </w:rPr>
        <w:t xml:space="preserve">1) предоставление справок, </w:t>
      </w:r>
      <w:r>
        <w:rPr>
          <w:sz w:val="22"/>
          <w:szCs w:val="22"/>
        </w:rPr>
        <w:t>выписок</w:t>
      </w:r>
      <w:r w:rsidRPr="00A50E66">
        <w:rPr>
          <w:sz w:val="22"/>
          <w:szCs w:val="22"/>
        </w:rPr>
        <w:t xml:space="preserve"> из </w:t>
      </w:r>
      <w:proofErr w:type="spellStart"/>
      <w:r w:rsidRPr="00A50E66">
        <w:rPr>
          <w:sz w:val="22"/>
          <w:szCs w:val="22"/>
        </w:rPr>
        <w:t>похозяйственной</w:t>
      </w:r>
      <w:proofErr w:type="spellEnd"/>
      <w:r w:rsidRPr="00A50E66">
        <w:rPr>
          <w:sz w:val="22"/>
          <w:szCs w:val="22"/>
        </w:rPr>
        <w:t xml:space="preserve"> книги;</w:t>
      </w:r>
    </w:p>
    <w:p w:rsidR="003362FD" w:rsidRPr="00A50E66" w:rsidRDefault="003362FD" w:rsidP="003362FD">
      <w:pPr>
        <w:autoSpaceDE w:val="0"/>
        <w:autoSpaceDN w:val="0"/>
        <w:adjustRightInd w:val="0"/>
        <w:ind w:firstLine="709"/>
        <w:jc w:val="both"/>
        <w:rPr>
          <w:sz w:val="22"/>
          <w:szCs w:val="22"/>
        </w:rPr>
      </w:pPr>
      <w:bookmarkStart w:id="3" w:name="sub_2282"/>
      <w:bookmarkEnd w:id="2"/>
      <w:r>
        <w:rPr>
          <w:sz w:val="22"/>
          <w:szCs w:val="22"/>
        </w:rPr>
        <w:t xml:space="preserve">2) </w:t>
      </w:r>
      <w:r w:rsidRPr="00A50E66">
        <w:rPr>
          <w:sz w:val="22"/>
          <w:szCs w:val="22"/>
        </w:rPr>
        <w:t xml:space="preserve">мотивированный письменный отказ в предоставлении муниципальной услуги, в виде письма администрации </w:t>
      </w:r>
      <w:r>
        <w:rPr>
          <w:sz w:val="22"/>
          <w:szCs w:val="22"/>
        </w:rPr>
        <w:t>с.п.</w:t>
      </w:r>
      <w:r w:rsidR="00950835">
        <w:rPr>
          <w:sz w:val="22"/>
          <w:szCs w:val="22"/>
        </w:rPr>
        <w:t xml:space="preserve"> Красноармейское</w:t>
      </w:r>
    </w:p>
    <w:p w:rsidR="003362FD" w:rsidRPr="006937E7" w:rsidRDefault="003362FD" w:rsidP="003362FD">
      <w:pPr>
        <w:tabs>
          <w:tab w:val="left" w:pos="1260"/>
          <w:tab w:val="num" w:pos="1440"/>
        </w:tabs>
        <w:ind w:firstLine="709"/>
        <w:jc w:val="both"/>
        <w:rPr>
          <w:color w:val="000000"/>
          <w:sz w:val="22"/>
          <w:szCs w:val="22"/>
        </w:rPr>
      </w:pPr>
      <w:r w:rsidRPr="00A50E66">
        <w:rPr>
          <w:sz w:val="22"/>
          <w:szCs w:val="22"/>
        </w:rPr>
        <w:t xml:space="preserve">2.3.2. </w:t>
      </w:r>
      <w:bookmarkEnd w:id="3"/>
      <w:r w:rsidRPr="00A50E66">
        <w:rPr>
          <w:color w:val="000000"/>
          <w:sz w:val="22"/>
          <w:szCs w:val="22"/>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color w:val="000000"/>
          <w:sz w:val="22"/>
          <w:szCs w:val="22"/>
        </w:rPr>
        <w:t>Администрации</w:t>
      </w:r>
      <w:r w:rsidRPr="00A50E66">
        <w:rPr>
          <w:color w:val="000000"/>
          <w:sz w:val="22"/>
          <w:szCs w:val="22"/>
        </w:rPr>
        <w:t>.</w:t>
      </w:r>
      <w:r>
        <w:rPr>
          <w:color w:val="000000"/>
          <w:sz w:val="22"/>
          <w:szCs w:val="22"/>
        </w:rPr>
        <w:t xml:space="preserve"> </w:t>
      </w:r>
      <w:r w:rsidRPr="00A50E66">
        <w:rPr>
          <w:sz w:val="22"/>
          <w:szCs w:val="22"/>
          <w:lang w:eastAsia="ar-SA"/>
        </w:rPr>
        <w:t>Для получения результата предо</w:t>
      </w:r>
      <w:r>
        <w:rPr>
          <w:sz w:val="22"/>
          <w:szCs w:val="22"/>
          <w:lang w:eastAsia="ar-SA"/>
        </w:rPr>
        <w:t xml:space="preserve">ставления муниципальной услуги </w:t>
      </w:r>
      <w:r w:rsidRPr="00A50E66">
        <w:rPr>
          <w:sz w:val="22"/>
          <w:szCs w:val="22"/>
          <w:lang w:eastAsia="ar-SA"/>
        </w:rPr>
        <w:t xml:space="preserve">по экстерриториальному принципу на бумажном носителе Заявитель имеет право обратиться непосредственно в </w:t>
      </w:r>
      <w:r>
        <w:rPr>
          <w:rFonts w:eastAsia="Calibri"/>
          <w:sz w:val="22"/>
          <w:szCs w:val="22"/>
          <w:lang w:eastAsia="en-US"/>
        </w:rPr>
        <w:t>Администрацию</w:t>
      </w:r>
      <w:r w:rsidRPr="00A50E66">
        <w:rPr>
          <w:sz w:val="22"/>
          <w:szCs w:val="22"/>
          <w:lang w:eastAsia="ar-SA"/>
        </w:rPr>
        <w:t xml:space="preserve">. </w:t>
      </w:r>
    </w:p>
    <w:p w:rsidR="003362FD" w:rsidRPr="00A50E66" w:rsidRDefault="003362FD" w:rsidP="003362FD">
      <w:pPr>
        <w:autoSpaceDE w:val="0"/>
        <w:autoSpaceDN w:val="0"/>
        <w:adjustRightInd w:val="0"/>
        <w:ind w:firstLine="720"/>
        <w:jc w:val="both"/>
        <w:rPr>
          <w:sz w:val="22"/>
          <w:szCs w:val="22"/>
        </w:rPr>
      </w:pPr>
      <w:r w:rsidRPr="00A50E66">
        <w:rPr>
          <w:sz w:val="22"/>
          <w:szCs w:val="22"/>
        </w:rPr>
        <w:t>В качестве результата предоставления муниципальной услуги Заявитель по его выбору вправе получить:</w:t>
      </w:r>
    </w:p>
    <w:p w:rsidR="003362FD" w:rsidRPr="00A50E66" w:rsidRDefault="003362FD" w:rsidP="003362FD">
      <w:pPr>
        <w:numPr>
          <w:ilvl w:val="0"/>
          <w:numId w:val="33"/>
        </w:numPr>
        <w:autoSpaceDE w:val="0"/>
        <w:autoSpaceDN w:val="0"/>
        <w:adjustRightInd w:val="0"/>
        <w:ind w:left="0" w:firstLine="720"/>
        <w:jc w:val="both"/>
        <w:rPr>
          <w:sz w:val="22"/>
          <w:szCs w:val="22"/>
        </w:rPr>
      </w:pPr>
      <w:r>
        <w:rPr>
          <w:sz w:val="22"/>
          <w:szCs w:val="22"/>
        </w:rPr>
        <w:t>справок</w:t>
      </w:r>
      <w:r w:rsidRPr="00A50E66">
        <w:rPr>
          <w:sz w:val="22"/>
          <w:szCs w:val="22"/>
        </w:rPr>
        <w:t xml:space="preserve">, выписку из </w:t>
      </w:r>
      <w:proofErr w:type="spellStart"/>
      <w:r w:rsidRPr="00A50E66">
        <w:rPr>
          <w:sz w:val="22"/>
          <w:szCs w:val="22"/>
        </w:rPr>
        <w:t>похозяйственной</w:t>
      </w:r>
      <w:proofErr w:type="spellEnd"/>
      <w:r w:rsidRPr="00A50E66">
        <w:rPr>
          <w:sz w:val="22"/>
          <w:szCs w:val="22"/>
        </w:rPr>
        <w:t xml:space="preserve"> книги или мотивированный отказ в форме электронного документа, </w:t>
      </w:r>
      <w:proofErr w:type="gramStart"/>
      <w:r w:rsidRPr="00A50E66">
        <w:rPr>
          <w:sz w:val="22"/>
          <w:szCs w:val="22"/>
        </w:rPr>
        <w:t>подписанное</w:t>
      </w:r>
      <w:proofErr w:type="gramEnd"/>
      <w:r w:rsidRPr="00A50E66">
        <w:rPr>
          <w:sz w:val="22"/>
          <w:szCs w:val="22"/>
        </w:rPr>
        <w:t xml:space="preserve"> должностным лицом Уполномоченного органа, с использованием усиленной квалифицированной электронной подписи;</w:t>
      </w:r>
    </w:p>
    <w:p w:rsidR="003362FD" w:rsidRPr="00A50E66" w:rsidRDefault="003362FD" w:rsidP="003362FD">
      <w:pPr>
        <w:numPr>
          <w:ilvl w:val="0"/>
          <w:numId w:val="33"/>
        </w:numPr>
        <w:autoSpaceDE w:val="0"/>
        <w:autoSpaceDN w:val="0"/>
        <w:adjustRightInd w:val="0"/>
        <w:ind w:left="0" w:firstLine="709"/>
        <w:jc w:val="both"/>
        <w:rPr>
          <w:sz w:val="22"/>
          <w:szCs w:val="22"/>
        </w:rPr>
      </w:pPr>
      <w:r>
        <w:rPr>
          <w:sz w:val="22"/>
          <w:szCs w:val="22"/>
        </w:rPr>
        <w:t>справок</w:t>
      </w:r>
      <w:r w:rsidRPr="00A50E66">
        <w:rPr>
          <w:sz w:val="22"/>
          <w:szCs w:val="22"/>
        </w:rPr>
        <w:t xml:space="preserve">, выписку из </w:t>
      </w:r>
      <w:proofErr w:type="spellStart"/>
      <w:r w:rsidRPr="00A50E66">
        <w:rPr>
          <w:sz w:val="22"/>
          <w:szCs w:val="22"/>
        </w:rPr>
        <w:t>похозяйственной</w:t>
      </w:r>
      <w:proofErr w:type="spellEnd"/>
      <w:r w:rsidRPr="00A50E66">
        <w:rPr>
          <w:sz w:val="22"/>
          <w:szCs w:val="22"/>
        </w:rPr>
        <w:t xml:space="preserve"> книги или мотивированный отказ на бумажном носителе, подтверждающее содержание электронного документа, направленного Администрации в МФЦ;</w:t>
      </w:r>
    </w:p>
    <w:p w:rsidR="003362FD" w:rsidRPr="00A50E66" w:rsidRDefault="003362FD" w:rsidP="003362FD">
      <w:pPr>
        <w:numPr>
          <w:ilvl w:val="0"/>
          <w:numId w:val="33"/>
        </w:numPr>
        <w:autoSpaceDE w:val="0"/>
        <w:autoSpaceDN w:val="0"/>
        <w:adjustRightInd w:val="0"/>
        <w:ind w:left="0" w:firstLine="709"/>
        <w:jc w:val="both"/>
        <w:rPr>
          <w:sz w:val="22"/>
          <w:szCs w:val="22"/>
        </w:rPr>
      </w:pPr>
      <w:r>
        <w:rPr>
          <w:sz w:val="22"/>
          <w:szCs w:val="22"/>
        </w:rPr>
        <w:t>справок</w:t>
      </w:r>
      <w:r w:rsidRPr="00A50E66">
        <w:rPr>
          <w:sz w:val="22"/>
          <w:szCs w:val="22"/>
        </w:rPr>
        <w:t xml:space="preserve">, выписку из </w:t>
      </w:r>
      <w:proofErr w:type="spellStart"/>
      <w:r w:rsidRPr="00A50E66">
        <w:rPr>
          <w:sz w:val="22"/>
          <w:szCs w:val="22"/>
        </w:rPr>
        <w:t>похозяйственной</w:t>
      </w:r>
      <w:proofErr w:type="spellEnd"/>
      <w:r w:rsidRPr="00A50E66">
        <w:rPr>
          <w:sz w:val="22"/>
          <w:szCs w:val="22"/>
        </w:rPr>
        <w:t xml:space="preserve"> книги или мотивированный отказ на бумажном носителе.</w:t>
      </w:r>
    </w:p>
    <w:p w:rsidR="003362FD" w:rsidRPr="00950835" w:rsidRDefault="003362FD" w:rsidP="00950835">
      <w:pPr>
        <w:tabs>
          <w:tab w:val="left" w:pos="708"/>
        </w:tabs>
        <w:suppressAutoHyphens/>
        <w:spacing w:line="100" w:lineRule="atLeast"/>
        <w:jc w:val="both"/>
        <w:rPr>
          <w:rFonts w:eastAsia="Arial"/>
          <w:b/>
          <w:bCs/>
          <w:color w:val="00000A"/>
          <w:sz w:val="22"/>
          <w:szCs w:val="22"/>
          <w:lang w:eastAsia="zh-CN"/>
        </w:rPr>
      </w:pPr>
      <w:r w:rsidRPr="00462D48">
        <w:rPr>
          <w:b/>
          <w:color w:val="00000A"/>
          <w:sz w:val="22"/>
          <w:szCs w:val="22"/>
          <w:lang w:eastAsia="zh-CN"/>
        </w:rPr>
        <w:t xml:space="preserve">2.4.  </w:t>
      </w:r>
      <w:r w:rsidRPr="00462D48">
        <w:rPr>
          <w:rFonts w:eastAsia="Arial"/>
          <w:b/>
          <w:bCs/>
          <w:color w:val="00000A"/>
          <w:sz w:val="22"/>
          <w:szCs w:val="22"/>
          <w:lang w:eastAsia="zh-C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362FD" w:rsidRPr="00A50E66" w:rsidRDefault="003362FD" w:rsidP="003362FD">
      <w:pPr>
        <w:ind w:firstLine="708"/>
        <w:jc w:val="both"/>
        <w:rPr>
          <w:sz w:val="22"/>
          <w:szCs w:val="22"/>
        </w:rPr>
      </w:pPr>
      <w:r w:rsidRPr="00A50E66">
        <w:rPr>
          <w:sz w:val="22"/>
          <w:szCs w:val="22"/>
        </w:rPr>
        <w:t>2.4.1. Срок предоставления муниципальной услуги составляет 5 рабочих дней со дня регистрации заявления.</w:t>
      </w:r>
    </w:p>
    <w:p w:rsidR="003362FD" w:rsidRPr="00660488" w:rsidRDefault="003362FD" w:rsidP="003362FD">
      <w:pPr>
        <w:ind w:firstLine="708"/>
        <w:jc w:val="both"/>
        <w:rPr>
          <w:sz w:val="22"/>
          <w:szCs w:val="22"/>
        </w:rPr>
      </w:pPr>
      <w:r w:rsidRPr="00A50E66">
        <w:rPr>
          <w:sz w:val="22"/>
          <w:szCs w:val="22"/>
        </w:rPr>
        <w:t>2.4.2. Срок выдачи (направления) документов, являющихся результатом предоставления муниципальной услуги, составляет 1 рабочий день.</w:t>
      </w:r>
    </w:p>
    <w:p w:rsidR="003362FD" w:rsidRPr="00950835" w:rsidRDefault="003362FD" w:rsidP="00950835">
      <w:pPr>
        <w:jc w:val="both"/>
        <w:rPr>
          <w:b/>
          <w:color w:val="000000"/>
          <w:sz w:val="22"/>
          <w:szCs w:val="22"/>
        </w:rPr>
      </w:pPr>
      <w:r>
        <w:rPr>
          <w:b/>
          <w:color w:val="000000"/>
          <w:sz w:val="22"/>
          <w:szCs w:val="22"/>
        </w:rPr>
        <w:t>2.5</w:t>
      </w:r>
      <w:r w:rsidRPr="00462D48">
        <w:rPr>
          <w:b/>
          <w:color w:val="000000"/>
          <w:sz w:val="22"/>
          <w:szCs w:val="22"/>
        </w:rPr>
        <w:t>. Исчерпывающий перечень документов, необходимых</w:t>
      </w:r>
      <w:r w:rsidR="00950835">
        <w:rPr>
          <w:b/>
          <w:color w:val="000000"/>
          <w:sz w:val="22"/>
          <w:szCs w:val="22"/>
        </w:rPr>
        <w:t xml:space="preserve"> </w:t>
      </w:r>
      <w:r w:rsidRPr="00A50E66">
        <w:rPr>
          <w:color w:val="000000"/>
          <w:sz w:val="22"/>
          <w:szCs w:val="22"/>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362FD" w:rsidRPr="00A50E66" w:rsidRDefault="003362FD" w:rsidP="003362FD">
      <w:pPr>
        <w:ind w:firstLine="709"/>
        <w:jc w:val="both"/>
        <w:rPr>
          <w:sz w:val="22"/>
          <w:szCs w:val="22"/>
        </w:rPr>
      </w:pPr>
      <w:bookmarkStart w:id="4" w:name="Par144"/>
      <w:bookmarkEnd w:id="4"/>
      <w:r>
        <w:rPr>
          <w:sz w:val="22"/>
          <w:szCs w:val="22"/>
        </w:rPr>
        <w:t>2.5</w:t>
      </w:r>
      <w:r w:rsidRPr="00A50E66">
        <w:rPr>
          <w:sz w:val="22"/>
          <w:szCs w:val="22"/>
        </w:rPr>
        <w:t>.1. Для получения муниципальной услуги Заявитель представляет следующие документы:</w:t>
      </w:r>
    </w:p>
    <w:p w:rsidR="003362FD" w:rsidRPr="00A50E66" w:rsidRDefault="003362FD" w:rsidP="003362FD">
      <w:pPr>
        <w:autoSpaceDE w:val="0"/>
        <w:autoSpaceDN w:val="0"/>
        <w:adjustRightInd w:val="0"/>
        <w:ind w:firstLine="709"/>
        <w:jc w:val="both"/>
        <w:rPr>
          <w:sz w:val="22"/>
          <w:szCs w:val="22"/>
        </w:rPr>
      </w:pPr>
      <w:bookmarkStart w:id="5" w:name="sub_2351"/>
      <w:r>
        <w:rPr>
          <w:sz w:val="22"/>
          <w:szCs w:val="22"/>
        </w:rPr>
        <w:t>-</w:t>
      </w:r>
      <w:r w:rsidRPr="00A50E66">
        <w:rPr>
          <w:sz w:val="22"/>
          <w:szCs w:val="22"/>
        </w:rPr>
        <w:t>заявление, которое должно содержать сведения, указанные в рекомендуемой форме заявления, приведенной в приложении к Регламенту;</w:t>
      </w:r>
    </w:p>
    <w:p w:rsidR="003362FD" w:rsidRPr="00A50E66" w:rsidRDefault="003362FD" w:rsidP="003362FD">
      <w:pPr>
        <w:autoSpaceDE w:val="0"/>
        <w:autoSpaceDN w:val="0"/>
        <w:adjustRightInd w:val="0"/>
        <w:ind w:firstLine="709"/>
        <w:jc w:val="both"/>
        <w:rPr>
          <w:sz w:val="22"/>
          <w:szCs w:val="22"/>
        </w:rPr>
      </w:pPr>
      <w:bookmarkStart w:id="6" w:name="sub_2352"/>
      <w:bookmarkEnd w:id="5"/>
      <w:r>
        <w:rPr>
          <w:sz w:val="22"/>
          <w:szCs w:val="22"/>
        </w:rPr>
        <w:t>-</w:t>
      </w:r>
      <w:r w:rsidRPr="00A50E66">
        <w:rPr>
          <w:sz w:val="22"/>
          <w:szCs w:val="22"/>
        </w:rPr>
        <w:t>документ, удостоверяющий личность Заявителя (заявителей), либо его (их) представителя;</w:t>
      </w:r>
    </w:p>
    <w:p w:rsidR="003362FD" w:rsidRPr="00A50E66" w:rsidRDefault="003362FD" w:rsidP="003362FD">
      <w:pPr>
        <w:autoSpaceDE w:val="0"/>
        <w:autoSpaceDN w:val="0"/>
        <w:adjustRightInd w:val="0"/>
        <w:ind w:firstLine="709"/>
        <w:jc w:val="both"/>
        <w:rPr>
          <w:sz w:val="22"/>
          <w:szCs w:val="22"/>
        </w:rPr>
      </w:pPr>
      <w:bookmarkStart w:id="7" w:name="sub_2353"/>
      <w:bookmarkEnd w:id="6"/>
      <w:r>
        <w:rPr>
          <w:sz w:val="22"/>
          <w:szCs w:val="22"/>
        </w:rPr>
        <w:t>-</w:t>
      </w:r>
      <w:r w:rsidRPr="00A50E66">
        <w:rPr>
          <w:sz w:val="22"/>
          <w:szCs w:val="22"/>
        </w:rPr>
        <w:t>документ, удостоверяющий полномочия представителя заявителя (доверенность).</w:t>
      </w:r>
    </w:p>
    <w:bookmarkEnd w:id="7"/>
    <w:p w:rsidR="003362FD" w:rsidRPr="00062548" w:rsidRDefault="003362FD" w:rsidP="003362FD">
      <w:pPr>
        <w:widowControl w:val="0"/>
        <w:suppressAutoHyphens/>
        <w:autoSpaceDN w:val="0"/>
        <w:ind w:firstLine="720"/>
        <w:jc w:val="both"/>
        <w:rPr>
          <w:sz w:val="22"/>
          <w:szCs w:val="22"/>
        </w:rPr>
      </w:pPr>
      <w:r>
        <w:rPr>
          <w:sz w:val="22"/>
          <w:szCs w:val="22"/>
        </w:rPr>
        <w:lastRenderedPageBreak/>
        <w:t>2.5</w:t>
      </w:r>
      <w:r w:rsidRPr="00A50E66">
        <w:rPr>
          <w:sz w:val="22"/>
          <w:szCs w:val="22"/>
        </w:rPr>
        <w:t xml:space="preserve">.2. Заявление и прилагаемые к нему документы могут быть поданы Заявителем: на бумажном носителе, непосредственно в </w:t>
      </w:r>
      <w:r>
        <w:rPr>
          <w:sz w:val="22"/>
          <w:szCs w:val="22"/>
        </w:rPr>
        <w:t>Администрацию</w:t>
      </w:r>
      <w:r w:rsidRPr="00A50E66">
        <w:rPr>
          <w:sz w:val="22"/>
          <w:szCs w:val="22"/>
        </w:rPr>
        <w:t xml:space="preserve">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p>
    <w:p w:rsidR="003362FD" w:rsidRPr="00462D48" w:rsidRDefault="003362FD" w:rsidP="00570349">
      <w:pPr>
        <w:ind w:firstLine="709"/>
        <w:jc w:val="both"/>
        <w:rPr>
          <w:rFonts w:eastAsia="DejaVu Sans"/>
          <w:b/>
          <w:kern w:val="3"/>
          <w:sz w:val="22"/>
          <w:szCs w:val="22"/>
          <w:lang w:eastAsia="zh-CN" w:bidi="hi-IN"/>
        </w:rPr>
      </w:pPr>
      <w:r>
        <w:rPr>
          <w:rFonts w:eastAsia="DejaVu Sans"/>
          <w:b/>
          <w:color w:val="000000"/>
          <w:kern w:val="3"/>
          <w:sz w:val="22"/>
          <w:szCs w:val="22"/>
          <w:lang w:eastAsia="zh-CN" w:bidi="hi-IN"/>
        </w:rPr>
        <w:t>2.6</w:t>
      </w:r>
      <w:r w:rsidRPr="00462D48">
        <w:rPr>
          <w:rFonts w:eastAsia="DejaVu Sans"/>
          <w:b/>
          <w:color w:val="000000"/>
          <w:kern w:val="3"/>
          <w:sz w:val="22"/>
          <w:szCs w:val="22"/>
          <w:lang w:eastAsia="zh-CN" w:bidi="hi-IN"/>
        </w:rPr>
        <w:t xml:space="preserve">. </w:t>
      </w:r>
      <w:proofErr w:type="gramStart"/>
      <w:r w:rsidRPr="00462D48">
        <w:rPr>
          <w:rFonts w:eastAsia="DejaVu Sans"/>
          <w:b/>
          <w:kern w:val="3"/>
          <w:sz w:val="22"/>
          <w:szCs w:val="22"/>
          <w:lang w:eastAsia="zh-CN" w:bidi="hi-IN"/>
        </w:rPr>
        <w:t xml:space="preserve">Исчерпывающий перечень документов, необходимых </w:t>
      </w:r>
      <w:r w:rsidRPr="00462D48">
        <w:rPr>
          <w:rFonts w:eastAsia="DejaVu Sans"/>
          <w:b/>
          <w:kern w:val="3"/>
          <w:sz w:val="22"/>
          <w:szCs w:val="22"/>
          <w:lang w:eastAsia="zh-CN" w:bidi="hi-IN"/>
        </w:rPr>
        <w:b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w:t>
      </w:r>
      <w:r w:rsidR="00570349">
        <w:rPr>
          <w:rFonts w:eastAsia="DejaVu Sans"/>
          <w:b/>
          <w:kern w:val="3"/>
          <w:sz w:val="22"/>
          <w:szCs w:val="22"/>
          <w:lang w:eastAsia="zh-CN" w:bidi="hi-IN"/>
        </w:rPr>
        <w:t xml:space="preserve"> </w:t>
      </w:r>
      <w:r w:rsidRPr="00462D48">
        <w:rPr>
          <w:rFonts w:eastAsia="DejaVu Sans"/>
          <w:b/>
          <w:kern w:val="3"/>
          <w:sz w:val="22"/>
          <w:szCs w:val="22"/>
          <w:lang w:eastAsia="zh-CN" w:bidi="hi-IN"/>
        </w:rPr>
        <w:t>в электронной форме, порядок их представления</w:t>
      </w:r>
      <w:proofErr w:type="gramEnd"/>
    </w:p>
    <w:p w:rsidR="003362FD" w:rsidRPr="00062548" w:rsidRDefault="003362FD" w:rsidP="003362FD">
      <w:pPr>
        <w:widowControl w:val="0"/>
        <w:suppressAutoHyphens/>
        <w:autoSpaceDE w:val="0"/>
        <w:autoSpaceDN w:val="0"/>
        <w:adjustRightInd w:val="0"/>
        <w:ind w:firstLine="709"/>
        <w:jc w:val="both"/>
        <w:outlineLvl w:val="2"/>
        <w:rPr>
          <w:rFonts w:eastAsia="DejaVu Sans" w:cs="Arial"/>
          <w:color w:val="000000"/>
          <w:kern w:val="3"/>
          <w:sz w:val="22"/>
          <w:szCs w:val="22"/>
          <w:lang w:eastAsia="zh-CN" w:bidi="hi-IN"/>
        </w:rPr>
      </w:pPr>
      <w:r>
        <w:rPr>
          <w:rFonts w:eastAsia="DejaVu Sans" w:cs="DejaVu Sans"/>
          <w:kern w:val="3"/>
          <w:sz w:val="22"/>
          <w:szCs w:val="22"/>
          <w:lang w:eastAsia="zh-CN" w:bidi="hi-IN"/>
        </w:rPr>
        <w:t>2.6</w:t>
      </w:r>
      <w:r w:rsidRPr="00A50E66">
        <w:rPr>
          <w:rFonts w:eastAsia="DejaVu Sans" w:cs="DejaVu Sans"/>
          <w:kern w:val="3"/>
          <w:sz w:val="22"/>
          <w:szCs w:val="22"/>
          <w:lang w:eastAsia="zh-CN" w:bidi="hi-IN"/>
        </w:rPr>
        <w:t xml:space="preserve">.1.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w:t>
      </w:r>
      <w:r>
        <w:rPr>
          <w:rFonts w:eastAsia="DejaVu Sans" w:cs="DejaVu Sans"/>
          <w:kern w:val="3"/>
          <w:sz w:val="22"/>
          <w:szCs w:val="22"/>
          <w:lang w:eastAsia="zh-CN" w:bidi="hi-IN"/>
        </w:rPr>
        <w:t>Терского района</w:t>
      </w:r>
      <w:r w:rsidRPr="00A50E66">
        <w:rPr>
          <w:rFonts w:eastAsia="DejaVu Sans" w:cs="DejaVu Sans"/>
          <w:kern w:val="3"/>
          <w:sz w:val="22"/>
          <w:szCs w:val="22"/>
          <w:lang w:eastAsia="zh-CN" w:bidi="hi-IN"/>
        </w:rPr>
        <w:t xml:space="preserve"> и иных органов, участвующих в предоставлении государственных или муниципальных услуг, и которые заявитель вправе представить, отсутствуют.</w:t>
      </w:r>
    </w:p>
    <w:p w:rsidR="003362FD" w:rsidRPr="00462D48" w:rsidRDefault="003362FD" w:rsidP="003362FD">
      <w:pPr>
        <w:widowControl w:val="0"/>
        <w:suppressAutoHyphens/>
        <w:autoSpaceDE w:val="0"/>
        <w:autoSpaceDN w:val="0"/>
        <w:adjustRightInd w:val="0"/>
        <w:ind w:firstLine="720"/>
        <w:jc w:val="both"/>
        <w:outlineLvl w:val="2"/>
        <w:rPr>
          <w:b/>
          <w:color w:val="000000"/>
          <w:sz w:val="22"/>
          <w:szCs w:val="22"/>
        </w:rPr>
      </w:pPr>
      <w:r>
        <w:rPr>
          <w:b/>
          <w:color w:val="000000"/>
          <w:sz w:val="22"/>
          <w:szCs w:val="22"/>
        </w:rPr>
        <w:t>2.7</w:t>
      </w:r>
      <w:r w:rsidRPr="00462D48">
        <w:rPr>
          <w:b/>
          <w:color w:val="000000"/>
          <w:sz w:val="22"/>
          <w:szCs w:val="22"/>
        </w:rPr>
        <w:t>. Указание на запрет требовать от заявителя</w:t>
      </w:r>
    </w:p>
    <w:p w:rsidR="003362FD" w:rsidRPr="00A50E66" w:rsidRDefault="003362FD" w:rsidP="003362FD">
      <w:pPr>
        <w:suppressAutoHyphens/>
        <w:autoSpaceDE w:val="0"/>
        <w:autoSpaceDN w:val="0"/>
        <w:adjustRightInd w:val="0"/>
        <w:ind w:firstLine="851"/>
        <w:jc w:val="both"/>
        <w:outlineLvl w:val="1"/>
        <w:rPr>
          <w:color w:val="000000"/>
          <w:sz w:val="22"/>
          <w:szCs w:val="22"/>
        </w:rPr>
      </w:pPr>
      <w:r>
        <w:rPr>
          <w:color w:val="000000"/>
          <w:sz w:val="22"/>
          <w:szCs w:val="22"/>
        </w:rPr>
        <w:t>2.7</w:t>
      </w:r>
      <w:r w:rsidRPr="00A50E66">
        <w:rPr>
          <w:color w:val="000000"/>
          <w:sz w:val="22"/>
          <w:szCs w:val="22"/>
        </w:rPr>
        <w:t xml:space="preserve">.1  </w:t>
      </w:r>
      <w:r>
        <w:rPr>
          <w:color w:val="000000"/>
          <w:sz w:val="22"/>
          <w:szCs w:val="22"/>
        </w:rPr>
        <w:t>Администрация</w:t>
      </w:r>
      <w:r w:rsidRPr="00A50E66">
        <w:rPr>
          <w:color w:val="000000"/>
          <w:sz w:val="22"/>
          <w:szCs w:val="22"/>
        </w:rPr>
        <w:t xml:space="preserve"> не вправе требовать от Заявителя:</w:t>
      </w:r>
    </w:p>
    <w:p w:rsidR="003362FD" w:rsidRPr="00A50E66" w:rsidRDefault="003362FD" w:rsidP="003362FD">
      <w:pPr>
        <w:suppressAutoHyphens/>
        <w:autoSpaceDE w:val="0"/>
        <w:autoSpaceDN w:val="0"/>
        <w:adjustRightInd w:val="0"/>
        <w:ind w:firstLine="851"/>
        <w:jc w:val="both"/>
        <w:outlineLvl w:val="1"/>
        <w:rPr>
          <w:color w:val="000000"/>
          <w:sz w:val="22"/>
          <w:szCs w:val="22"/>
        </w:rPr>
      </w:pPr>
      <w:r w:rsidRPr="00A50E66">
        <w:rPr>
          <w:color w:val="000000"/>
          <w:sz w:val="22"/>
          <w:szCs w:val="22"/>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62FD" w:rsidRPr="00A50E66" w:rsidRDefault="003362FD" w:rsidP="003362FD">
      <w:pPr>
        <w:suppressAutoHyphens/>
        <w:autoSpaceDE w:val="0"/>
        <w:autoSpaceDN w:val="0"/>
        <w:adjustRightInd w:val="0"/>
        <w:ind w:firstLine="851"/>
        <w:jc w:val="both"/>
        <w:outlineLvl w:val="1"/>
        <w:rPr>
          <w:color w:val="000000"/>
          <w:sz w:val="22"/>
          <w:szCs w:val="22"/>
        </w:rPr>
      </w:pPr>
      <w:proofErr w:type="gramStart"/>
      <w:r w:rsidRPr="00A50E66">
        <w:rPr>
          <w:color w:val="000000"/>
          <w:sz w:val="22"/>
          <w:szCs w:val="22"/>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proofErr w:type="gramEnd"/>
      <w:r w:rsidRPr="00A50E66">
        <w:rPr>
          <w:color w:val="000000"/>
          <w:sz w:val="22"/>
          <w:szCs w:val="22"/>
        </w:rPr>
        <w:t xml:space="preserve"> от 27 июля 2010 года № 210-ФЗ «Об организации предоставления государственных и муниципальных услуг» перечень документов;</w:t>
      </w:r>
    </w:p>
    <w:p w:rsidR="003362FD" w:rsidRPr="00A50E66" w:rsidRDefault="003362FD" w:rsidP="003362FD">
      <w:pPr>
        <w:suppressAutoHyphens/>
        <w:autoSpaceDE w:val="0"/>
        <w:autoSpaceDN w:val="0"/>
        <w:adjustRightInd w:val="0"/>
        <w:ind w:firstLine="851"/>
        <w:jc w:val="both"/>
        <w:outlineLvl w:val="1"/>
        <w:rPr>
          <w:color w:val="000000"/>
          <w:sz w:val="22"/>
          <w:szCs w:val="22"/>
        </w:rPr>
      </w:pPr>
      <w:r w:rsidRPr="00A50E66">
        <w:rPr>
          <w:color w:val="000000"/>
          <w:sz w:val="22"/>
          <w:szCs w:val="22"/>
        </w:rPr>
        <w:t xml:space="preserve"> </w:t>
      </w:r>
      <w:proofErr w:type="gramStart"/>
      <w:r w:rsidRPr="00A50E66">
        <w:rPr>
          <w:color w:val="000000"/>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3362FD" w:rsidRPr="00A50E66" w:rsidRDefault="003362FD" w:rsidP="003362FD">
      <w:pPr>
        <w:suppressAutoHyphens/>
        <w:autoSpaceDE w:val="0"/>
        <w:autoSpaceDN w:val="0"/>
        <w:adjustRightInd w:val="0"/>
        <w:ind w:firstLine="851"/>
        <w:jc w:val="both"/>
        <w:outlineLvl w:val="1"/>
        <w:rPr>
          <w:color w:val="000000"/>
          <w:sz w:val="22"/>
          <w:szCs w:val="22"/>
        </w:rPr>
      </w:pPr>
      <w:r>
        <w:rPr>
          <w:color w:val="000000"/>
          <w:sz w:val="22"/>
          <w:szCs w:val="22"/>
        </w:rPr>
        <w:t>2.7</w:t>
      </w:r>
      <w:r w:rsidRPr="00A50E66">
        <w:rPr>
          <w:color w:val="000000"/>
          <w:sz w:val="22"/>
          <w:szCs w:val="22"/>
        </w:rPr>
        <w:t>.2.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362FD" w:rsidRPr="0073718F" w:rsidRDefault="003362FD" w:rsidP="003362FD">
      <w:pPr>
        <w:widowControl w:val="0"/>
        <w:suppressAutoHyphens/>
        <w:jc w:val="both"/>
        <w:rPr>
          <w:b/>
          <w:color w:val="000000"/>
          <w:sz w:val="22"/>
          <w:szCs w:val="22"/>
        </w:rPr>
      </w:pPr>
      <w:r>
        <w:rPr>
          <w:b/>
          <w:color w:val="000000"/>
          <w:sz w:val="22"/>
          <w:szCs w:val="22"/>
        </w:rPr>
        <w:t>2.8</w:t>
      </w:r>
      <w:r w:rsidRPr="0073718F">
        <w:rPr>
          <w:b/>
          <w:color w:val="000000"/>
          <w:sz w:val="22"/>
          <w:szCs w:val="22"/>
        </w:rPr>
        <w:t>. Исчерпывающий перечень оснований для отказа в приеме документов, необходимых для предоставления муниципальной услуги</w:t>
      </w:r>
    </w:p>
    <w:p w:rsidR="003362FD" w:rsidRPr="00A50E66" w:rsidRDefault="003362FD" w:rsidP="003362FD">
      <w:pPr>
        <w:autoSpaceDE w:val="0"/>
        <w:autoSpaceDN w:val="0"/>
        <w:adjustRightInd w:val="0"/>
        <w:ind w:firstLine="709"/>
        <w:jc w:val="both"/>
        <w:rPr>
          <w:sz w:val="22"/>
          <w:szCs w:val="22"/>
        </w:rPr>
      </w:pPr>
      <w:r w:rsidRPr="00A50E66">
        <w:rPr>
          <w:sz w:val="22"/>
          <w:szCs w:val="22"/>
        </w:rPr>
        <w:t>2.9.1. Основанием для отказа в приеме документов, необходимых для предоставления муниципальной услуги, является:</w:t>
      </w:r>
    </w:p>
    <w:p w:rsidR="003362FD" w:rsidRPr="00A50E66" w:rsidRDefault="003362FD" w:rsidP="003362FD">
      <w:pPr>
        <w:autoSpaceDE w:val="0"/>
        <w:autoSpaceDN w:val="0"/>
        <w:adjustRightInd w:val="0"/>
        <w:ind w:firstLine="709"/>
        <w:jc w:val="both"/>
        <w:rPr>
          <w:sz w:val="22"/>
          <w:szCs w:val="22"/>
        </w:rPr>
      </w:pPr>
      <w:r w:rsidRPr="00A50E66">
        <w:rPr>
          <w:sz w:val="22"/>
          <w:szCs w:val="22"/>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3362FD" w:rsidRPr="00A50E66" w:rsidRDefault="003362FD" w:rsidP="003362FD">
      <w:pPr>
        <w:autoSpaceDE w:val="0"/>
        <w:autoSpaceDN w:val="0"/>
        <w:adjustRightInd w:val="0"/>
        <w:ind w:firstLine="709"/>
        <w:jc w:val="both"/>
        <w:rPr>
          <w:sz w:val="22"/>
          <w:szCs w:val="22"/>
        </w:rPr>
      </w:pPr>
      <w:proofErr w:type="gramStart"/>
      <w:r w:rsidRPr="00A50E66">
        <w:rPr>
          <w:sz w:val="22"/>
          <w:szCs w:val="22"/>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w:t>
      </w:r>
      <w:proofErr w:type="gramEnd"/>
      <w:r w:rsidRPr="00A50E66">
        <w:rPr>
          <w:sz w:val="22"/>
          <w:szCs w:val="22"/>
        </w:rPr>
        <w:t xml:space="preserve">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3362FD" w:rsidRPr="00A50E66" w:rsidRDefault="003362FD" w:rsidP="003362FD">
      <w:pPr>
        <w:autoSpaceDE w:val="0"/>
        <w:autoSpaceDN w:val="0"/>
        <w:adjustRightInd w:val="0"/>
        <w:ind w:firstLine="709"/>
        <w:jc w:val="both"/>
        <w:rPr>
          <w:sz w:val="22"/>
          <w:szCs w:val="22"/>
        </w:rPr>
      </w:pPr>
      <w:r w:rsidRPr="00A50E66">
        <w:rPr>
          <w:sz w:val="22"/>
          <w:szCs w:val="22"/>
        </w:rPr>
        <w:t>3) отсутствие документа, удостоверяющего права (полномочия) представителя заявителя, в случае подачи заявления представителем заявителя;</w:t>
      </w:r>
    </w:p>
    <w:p w:rsidR="003362FD" w:rsidRPr="00A50E66" w:rsidRDefault="003362FD" w:rsidP="003362FD">
      <w:pPr>
        <w:autoSpaceDE w:val="0"/>
        <w:autoSpaceDN w:val="0"/>
        <w:adjustRightInd w:val="0"/>
        <w:ind w:firstLine="709"/>
        <w:jc w:val="both"/>
        <w:rPr>
          <w:sz w:val="22"/>
          <w:szCs w:val="22"/>
        </w:rPr>
      </w:pPr>
      <w:r w:rsidRPr="00A50E66">
        <w:rPr>
          <w:sz w:val="22"/>
          <w:szCs w:val="22"/>
        </w:rPr>
        <w:lastRenderedPageBreak/>
        <w:t>4) представление неполного комплекта документов, указанного в подразделе 2.6 раздела 2 Регламента.</w:t>
      </w:r>
    </w:p>
    <w:p w:rsidR="003362FD" w:rsidRPr="00A50E66" w:rsidRDefault="003362FD" w:rsidP="003362FD">
      <w:pPr>
        <w:autoSpaceDE w:val="0"/>
        <w:autoSpaceDN w:val="0"/>
        <w:adjustRightInd w:val="0"/>
        <w:ind w:firstLine="709"/>
        <w:jc w:val="both"/>
        <w:rPr>
          <w:color w:val="000000"/>
          <w:sz w:val="22"/>
          <w:szCs w:val="22"/>
        </w:rPr>
      </w:pPr>
      <w:r>
        <w:rPr>
          <w:color w:val="000000"/>
          <w:sz w:val="22"/>
          <w:szCs w:val="22"/>
        </w:rPr>
        <w:t>2.8</w:t>
      </w:r>
      <w:r w:rsidRPr="00A50E66">
        <w:rPr>
          <w:color w:val="000000"/>
          <w:sz w:val="22"/>
          <w:szCs w:val="22"/>
        </w:rPr>
        <w:t>.2.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w:t>
      </w:r>
      <w:r>
        <w:rPr>
          <w:color w:val="000000"/>
          <w:sz w:val="22"/>
          <w:szCs w:val="22"/>
        </w:rPr>
        <w:t xml:space="preserve">служившей основанием для отказа </w:t>
      </w:r>
      <w:r w:rsidRPr="00A50E66">
        <w:rPr>
          <w:color w:val="000000"/>
          <w:sz w:val="22"/>
          <w:szCs w:val="22"/>
        </w:rPr>
        <w:t>в приеме документов.</w:t>
      </w:r>
    </w:p>
    <w:p w:rsidR="003362FD" w:rsidRPr="00A50E66" w:rsidRDefault="003362FD" w:rsidP="003362FD">
      <w:pPr>
        <w:autoSpaceDE w:val="0"/>
        <w:autoSpaceDN w:val="0"/>
        <w:adjustRightInd w:val="0"/>
        <w:ind w:firstLine="709"/>
        <w:jc w:val="both"/>
        <w:rPr>
          <w:color w:val="000000"/>
          <w:sz w:val="22"/>
          <w:szCs w:val="22"/>
        </w:rPr>
      </w:pPr>
      <w:r w:rsidRPr="00A50E66">
        <w:rPr>
          <w:color w:val="000000"/>
          <w:sz w:val="22"/>
          <w:szCs w:val="22"/>
        </w:rPr>
        <w:t xml:space="preserve">О наличии основания для отказа в приеме документов Заявителя информирует муниципальный служащий </w:t>
      </w:r>
      <w:r>
        <w:rPr>
          <w:color w:val="000000"/>
          <w:sz w:val="22"/>
          <w:szCs w:val="22"/>
        </w:rPr>
        <w:t>Администрации</w:t>
      </w:r>
      <w:r w:rsidRPr="00A50E66">
        <w:rPr>
          <w:color w:val="000000"/>
          <w:sz w:val="22"/>
          <w:szCs w:val="22"/>
        </w:rPr>
        <w:t xml:space="preserve">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362FD" w:rsidRPr="00A50E66" w:rsidRDefault="003362FD" w:rsidP="003362FD">
      <w:pPr>
        <w:autoSpaceDE w:val="0"/>
        <w:autoSpaceDN w:val="0"/>
        <w:adjustRightInd w:val="0"/>
        <w:ind w:firstLine="709"/>
        <w:jc w:val="both"/>
        <w:rPr>
          <w:color w:val="000000"/>
          <w:sz w:val="22"/>
          <w:szCs w:val="22"/>
        </w:rPr>
      </w:pPr>
      <w:r w:rsidRPr="00A50E66">
        <w:rPr>
          <w:color w:val="000000"/>
          <w:sz w:val="22"/>
          <w:szCs w:val="22"/>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w:t>
      </w:r>
      <w:r>
        <w:rPr>
          <w:color w:val="000000"/>
          <w:sz w:val="22"/>
          <w:szCs w:val="22"/>
        </w:rPr>
        <w:t>Администрации</w:t>
      </w:r>
      <w:r w:rsidRPr="00A50E66">
        <w:rPr>
          <w:color w:val="000000"/>
          <w:sz w:val="22"/>
          <w:szCs w:val="22"/>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362FD" w:rsidRPr="00062548" w:rsidRDefault="003362FD" w:rsidP="003362FD">
      <w:pPr>
        <w:autoSpaceDE w:val="0"/>
        <w:autoSpaceDN w:val="0"/>
        <w:adjustRightInd w:val="0"/>
        <w:ind w:firstLine="709"/>
        <w:jc w:val="both"/>
        <w:rPr>
          <w:color w:val="000000"/>
          <w:sz w:val="22"/>
          <w:szCs w:val="22"/>
        </w:rPr>
      </w:pPr>
      <w:r w:rsidRPr="00A50E66">
        <w:rPr>
          <w:color w:val="000000"/>
          <w:sz w:val="22"/>
          <w:szCs w:val="22"/>
        </w:rPr>
        <w:t>Не может быть отказано Заявителю в приеме дополнительных документов при наличии намерения их сдать.</w:t>
      </w:r>
    </w:p>
    <w:p w:rsidR="003362FD" w:rsidRPr="0073718F" w:rsidRDefault="003362FD" w:rsidP="003362FD">
      <w:pPr>
        <w:ind w:firstLine="709"/>
        <w:jc w:val="both"/>
        <w:rPr>
          <w:b/>
          <w:sz w:val="22"/>
          <w:szCs w:val="22"/>
        </w:rPr>
      </w:pPr>
      <w:r>
        <w:rPr>
          <w:b/>
          <w:sz w:val="22"/>
          <w:szCs w:val="22"/>
        </w:rPr>
        <w:t>2.9</w:t>
      </w:r>
      <w:r w:rsidRPr="0073718F">
        <w:rPr>
          <w:b/>
          <w:sz w:val="22"/>
          <w:szCs w:val="22"/>
        </w:rPr>
        <w:t>. Исчерпывающий перечень оснований для приостановления или отказа в предоставлении муниципальной услуги</w:t>
      </w:r>
    </w:p>
    <w:p w:rsidR="003362FD" w:rsidRPr="00A50E66" w:rsidRDefault="003362FD" w:rsidP="003362FD">
      <w:pPr>
        <w:tabs>
          <w:tab w:val="left" w:pos="1260"/>
          <w:tab w:val="num" w:pos="1440"/>
        </w:tabs>
        <w:ind w:firstLine="709"/>
        <w:jc w:val="both"/>
        <w:rPr>
          <w:sz w:val="22"/>
          <w:szCs w:val="22"/>
        </w:rPr>
      </w:pPr>
      <w:r>
        <w:rPr>
          <w:sz w:val="22"/>
          <w:szCs w:val="22"/>
        </w:rPr>
        <w:t>2.9</w:t>
      </w:r>
      <w:r w:rsidRPr="00A50E66">
        <w:rPr>
          <w:sz w:val="22"/>
          <w:szCs w:val="22"/>
        </w:rPr>
        <w:t>.1. Оснований для приостановления предоставления муниципальной услуги законодательством Российской Федерации не предусмотрено.</w:t>
      </w:r>
    </w:p>
    <w:p w:rsidR="003362FD" w:rsidRPr="00A50E66" w:rsidRDefault="003362FD" w:rsidP="003362FD">
      <w:pPr>
        <w:tabs>
          <w:tab w:val="left" w:pos="1260"/>
          <w:tab w:val="num" w:pos="1440"/>
        </w:tabs>
        <w:ind w:firstLine="709"/>
        <w:jc w:val="both"/>
        <w:rPr>
          <w:sz w:val="22"/>
          <w:szCs w:val="22"/>
        </w:rPr>
      </w:pPr>
      <w:r>
        <w:rPr>
          <w:sz w:val="22"/>
          <w:szCs w:val="22"/>
        </w:rPr>
        <w:t>2.9</w:t>
      </w:r>
      <w:r w:rsidRPr="00A50E66">
        <w:rPr>
          <w:sz w:val="22"/>
          <w:szCs w:val="22"/>
        </w:rPr>
        <w:t>.2. Основанием для отказа в предоставлении муниципальной услуги являются:</w:t>
      </w:r>
    </w:p>
    <w:p w:rsidR="003362FD" w:rsidRPr="00A50E66" w:rsidRDefault="003362FD" w:rsidP="003362FD">
      <w:pPr>
        <w:autoSpaceDE w:val="0"/>
        <w:autoSpaceDN w:val="0"/>
        <w:adjustRightInd w:val="0"/>
        <w:ind w:firstLine="709"/>
        <w:jc w:val="both"/>
        <w:rPr>
          <w:sz w:val="22"/>
          <w:szCs w:val="22"/>
        </w:rPr>
      </w:pPr>
      <w:r w:rsidRPr="00A50E66">
        <w:rPr>
          <w:sz w:val="22"/>
          <w:szCs w:val="22"/>
        </w:rPr>
        <w:t>несоответствие представленных документов требованиям, установленным  законодательством Российской Федерации;</w:t>
      </w:r>
    </w:p>
    <w:p w:rsidR="003362FD" w:rsidRPr="00A50E66" w:rsidRDefault="003362FD" w:rsidP="003362FD">
      <w:pPr>
        <w:autoSpaceDE w:val="0"/>
        <w:autoSpaceDN w:val="0"/>
        <w:adjustRightInd w:val="0"/>
        <w:ind w:firstLine="709"/>
        <w:jc w:val="both"/>
        <w:rPr>
          <w:sz w:val="22"/>
          <w:szCs w:val="22"/>
        </w:rPr>
      </w:pPr>
      <w:r w:rsidRPr="00A50E66">
        <w:rPr>
          <w:sz w:val="22"/>
          <w:szCs w:val="22"/>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362FD" w:rsidRPr="00A50E66" w:rsidRDefault="003362FD" w:rsidP="003362FD">
      <w:pPr>
        <w:autoSpaceDE w:val="0"/>
        <w:autoSpaceDN w:val="0"/>
        <w:adjustRightInd w:val="0"/>
        <w:ind w:firstLine="709"/>
        <w:jc w:val="both"/>
        <w:rPr>
          <w:sz w:val="22"/>
          <w:szCs w:val="22"/>
        </w:rPr>
      </w:pPr>
      <w:r w:rsidRPr="00A50E66">
        <w:rPr>
          <w:sz w:val="22"/>
          <w:szCs w:val="22"/>
        </w:rPr>
        <w:t>обращение заявителя об оказании муниципальной услуги, предоставление которой не осуществляется органом;</w:t>
      </w:r>
    </w:p>
    <w:p w:rsidR="003362FD" w:rsidRPr="007726EC" w:rsidRDefault="003362FD" w:rsidP="003362FD">
      <w:pPr>
        <w:autoSpaceDE w:val="0"/>
        <w:autoSpaceDN w:val="0"/>
        <w:adjustRightInd w:val="0"/>
        <w:ind w:firstLine="709"/>
        <w:jc w:val="both"/>
        <w:rPr>
          <w:sz w:val="22"/>
          <w:szCs w:val="22"/>
        </w:rPr>
      </w:pPr>
      <w:r w:rsidRPr="007726EC">
        <w:rPr>
          <w:sz w:val="22"/>
          <w:szCs w:val="22"/>
        </w:rPr>
        <w:t>обращение (в письменном виде) заявителя с просьбой о прекращении муниципальной услуги;</w:t>
      </w:r>
    </w:p>
    <w:p w:rsidR="003362FD" w:rsidRPr="00A50E66" w:rsidRDefault="003362FD" w:rsidP="003362FD">
      <w:pPr>
        <w:autoSpaceDE w:val="0"/>
        <w:autoSpaceDN w:val="0"/>
        <w:adjustRightInd w:val="0"/>
        <w:ind w:firstLine="709"/>
        <w:jc w:val="both"/>
        <w:rPr>
          <w:sz w:val="22"/>
          <w:szCs w:val="22"/>
        </w:rPr>
      </w:pPr>
      <w:r w:rsidRPr="00A50E66">
        <w:rPr>
          <w:sz w:val="22"/>
          <w:szCs w:val="22"/>
        </w:rPr>
        <w:t>отсутствие права у заявителя на получение муниципальной услуги.</w:t>
      </w:r>
    </w:p>
    <w:p w:rsidR="003362FD" w:rsidRPr="00062548" w:rsidRDefault="003362FD" w:rsidP="003362FD">
      <w:pPr>
        <w:widowControl w:val="0"/>
        <w:suppressAutoHyphens/>
        <w:autoSpaceDE w:val="0"/>
        <w:autoSpaceDN w:val="0"/>
        <w:adjustRightInd w:val="0"/>
        <w:ind w:firstLine="709"/>
        <w:jc w:val="both"/>
        <w:rPr>
          <w:rFonts w:eastAsia="DejaVu Sans" w:cs="DejaVu Sans"/>
          <w:color w:val="000000"/>
          <w:kern w:val="3"/>
          <w:sz w:val="22"/>
          <w:szCs w:val="22"/>
          <w:lang w:eastAsia="zh-CN" w:bidi="hi-IN"/>
        </w:rPr>
      </w:pPr>
      <w:r>
        <w:rPr>
          <w:rFonts w:eastAsia="DejaVu Sans" w:cs="DejaVu Sans"/>
          <w:color w:val="000000"/>
          <w:kern w:val="3"/>
          <w:sz w:val="22"/>
          <w:szCs w:val="22"/>
          <w:lang w:eastAsia="zh-CN" w:bidi="hi-IN"/>
        </w:rPr>
        <w:t>2.9</w:t>
      </w:r>
      <w:r w:rsidRPr="00A50E66">
        <w:rPr>
          <w:rFonts w:eastAsia="DejaVu Sans" w:cs="DejaVu Sans"/>
          <w:color w:val="000000"/>
          <w:kern w:val="3"/>
          <w:sz w:val="22"/>
          <w:szCs w:val="22"/>
          <w:lang w:eastAsia="zh-CN" w:bidi="hi-IN"/>
        </w:rPr>
        <w:t>.3.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362FD" w:rsidRPr="0073718F" w:rsidRDefault="003362FD" w:rsidP="003362FD">
      <w:pPr>
        <w:widowControl w:val="0"/>
        <w:suppressAutoHyphens/>
        <w:autoSpaceDE w:val="0"/>
        <w:autoSpaceDN w:val="0"/>
        <w:adjustRightInd w:val="0"/>
        <w:jc w:val="both"/>
        <w:rPr>
          <w:rFonts w:eastAsia="DejaVu Sans"/>
          <w:b/>
          <w:kern w:val="3"/>
          <w:sz w:val="22"/>
          <w:szCs w:val="22"/>
          <w:lang w:eastAsia="zh-CN" w:bidi="hi-IN"/>
        </w:rPr>
      </w:pPr>
      <w:r>
        <w:rPr>
          <w:rFonts w:eastAsia="DejaVu Sans"/>
          <w:b/>
          <w:kern w:val="3"/>
          <w:sz w:val="22"/>
          <w:szCs w:val="22"/>
          <w:lang w:eastAsia="zh-CN" w:bidi="hi-IN"/>
        </w:rPr>
        <w:t>2.10</w:t>
      </w:r>
      <w:r w:rsidRPr="0073718F">
        <w:rPr>
          <w:rFonts w:eastAsia="DejaVu Sans"/>
          <w:b/>
          <w:kern w:val="3"/>
          <w:sz w:val="22"/>
          <w:szCs w:val="22"/>
          <w:lang w:eastAsia="zh-CN" w:bidi="hi-IN"/>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362FD" w:rsidRPr="00062548" w:rsidRDefault="003362FD" w:rsidP="003362FD">
      <w:pPr>
        <w:widowControl w:val="0"/>
        <w:autoSpaceDE w:val="0"/>
        <w:autoSpaceDN w:val="0"/>
        <w:adjustRightInd w:val="0"/>
        <w:ind w:firstLine="709"/>
        <w:jc w:val="both"/>
        <w:textAlignment w:val="baseline"/>
        <w:rPr>
          <w:rFonts w:eastAsia="DejaVu Sans" w:cs="DejaVu Sans"/>
          <w:kern w:val="3"/>
          <w:sz w:val="22"/>
          <w:szCs w:val="22"/>
          <w:lang w:bidi="hi-IN"/>
        </w:rPr>
      </w:pPr>
      <w:r>
        <w:rPr>
          <w:rFonts w:eastAsia="DejaVu Sans" w:cs="DejaVu Sans"/>
          <w:kern w:val="3"/>
          <w:sz w:val="22"/>
          <w:szCs w:val="22"/>
          <w:lang w:bidi="hi-IN"/>
        </w:rPr>
        <w:t>2.10</w:t>
      </w:r>
      <w:r w:rsidRPr="00A50E66">
        <w:rPr>
          <w:rFonts w:eastAsia="DejaVu Sans" w:cs="DejaVu Sans"/>
          <w:kern w:val="3"/>
          <w:sz w:val="22"/>
          <w:szCs w:val="22"/>
          <w:lang w:bidi="hi-IN"/>
        </w:rPr>
        <w:t>.1.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362FD" w:rsidRPr="00A50E66" w:rsidRDefault="003362FD" w:rsidP="003362FD">
      <w:pPr>
        <w:widowControl w:val="0"/>
        <w:autoSpaceDE w:val="0"/>
        <w:autoSpaceDN w:val="0"/>
        <w:adjustRightInd w:val="0"/>
        <w:ind w:firstLine="720"/>
        <w:jc w:val="both"/>
        <w:outlineLvl w:val="2"/>
        <w:rPr>
          <w:color w:val="000000"/>
          <w:sz w:val="22"/>
          <w:szCs w:val="22"/>
        </w:rPr>
      </w:pPr>
      <w:r>
        <w:rPr>
          <w:color w:val="000000"/>
          <w:sz w:val="22"/>
          <w:szCs w:val="22"/>
        </w:rPr>
        <w:t>2.11</w:t>
      </w:r>
      <w:r w:rsidRPr="00A50E66">
        <w:rPr>
          <w:color w:val="000000"/>
          <w:sz w:val="22"/>
          <w:szCs w:val="22"/>
        </w:rPr>
        <w:t>. Порядок, размер и основания взимания государственной</w:t>
      </w:r>
      <w:r>
        <w:rPr>
          <w:color w:val="000000"/>
          <w:sz w:val="22"/>
          <w:szCs w:val="22"/>
        </w:rPr>
        <w:t xml:space="preserve"> </w:t>
      </w:r>
      <w:r w:rsidRPr="00A50E66">
        <w:rPr>
          <w:color w:val="000000"/>
          <w:sz w:val="22"/>
          <w:szCs w:val="22"/>
        </w:rPr>
        <w:t>пошлины или иной платы, взимаемой за предоставление муниципальной услуги</w:t>
      </w:r>
    </w:p>
    <w:p w:rsidR="003362FD" w:rsidRPr="00062548" w:rsidRDefault="003362FD" w:rsidP="003362FD">
      <w:pPr>
        <w:autoSpaceDE w:val="0"/>
        <w:autoSpaceDN w:val="0"/>
        <w:adjustRightInd w:val="0"/>
        <w:ind w:firstLine="709"/>
        <w:jc w:val="both"/>
        <w:rPr>
          <w:rFonts w:eastAsia="Calibri"/>
          <w:sz w:val="22"/>
          <w:szCs w:val="22"/>
        </w:rPr>
      </w:pPr>
      <w:r>
        <w:rPr>
          <w:rFonts w:eastAsia="Calibri"/>
          <w:sz w:val="22"/>
          <w:szCs w:val="22"/>
        </w:rPr>
        <w:t>2.11</w:t>
      </w:r>
      <w:r w:rsidRPr="00A50E66">
        <w:rPr>
          <w:rFonts w:eastAsia="Calibri"/>
          <w:sz w:val="22"/>
          <w:szCs w:val="22"/>
        </w:rPr>
        <w:t>.1.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362FD" w:rsidRPr="00A50E66" w:rsidRDefault="003362FD" w:rsidP="003362FD">
      <w:pPr>
        <w:widowControl w:val="0"/>
        <w:suppressAutoHyphens/>
        <w:autoSpaceDE w:val="0"/>
        <w:autoSpaceDN w:val="0"/>
        <w:adjustRightInd w:val="0"/>
        <w:ind w:firstLine="720"/>
        <w:jc w:val="both"/>
        <w:outlineLvl w:val="2"/>
        <w:rPr>
          <w:color w:val="000000"/>
          <w:sz w:val="22"/>
          <w:szCs w:val="22"/>
        </w:rPr>
      </w:pPr>
      <w:r>
        <w:rPr>
          <w:color w:val="000000"/>
          <w:sz w:val="22"/>
          <w:szCs w:val="22"/>
        </w:rPr>
        <w:t>2.12</w:t>
      </w:r>
      <w:r w:rsidRPr="00A50E66">
        <w:rPr>
          <w:color w:val="000000"/>
          <w:sz w:val="22"/>
          <w:szCs w:val="22"/>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362FD" w:rsidRPr="00062548" w:rsidRDefault="003362FD" w:rsidP="003362FD">
      <w:pPr>
        <w:autoSpaceDE w:val="0"/>
        <w:autoSpaceDN w:val="0"/>
        <w:adjustRightInd w:val="0"/>
        <w:ind w:firstLine="709"/>
        <w:jc w:val="both"/>
        <w:rPr>
          <w:rFonts w:eastAsia="Calibri"/>
          <w:sz w:val="22"/>
          <w:szCs w:val="22"/>
        </w:rPr>
      </w:pPr>
      <w:r>
        <w:rPr>
          <w:rFonts w:eastAsia="Calibri"/>
          <w:sz w:val="22"/>
          <w:szCs w:val="22"/>
        </w:rPr>
        <w:t>2.12</w:t>
      </w:r>
      <w:r w:rsidRPr="00A50E66">
        <w:rPr>
          <w:rFonts w:eastAsia="Calibri"/>
          <w:sz w:val="22"/>
          <w:szCs w:val="22"/>
        </w:rPr>
        <w:t>.1.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3362FD" w:rsidRPr="00B952A3" w:rsidRDefault="003362FD" w:rsidP="003362FD">
      <w:pPr>
        <w:widowControl w:val="0"/>
        <w:suppressAutoHyphens/>
        <w:autoSpaceDE w:val="0"/>
        <w:autoSpaceDN w:val="0"/>
        <w:adjustRightInd w:val="0"/>
        <w:ind w:firstLine="709"/>
        <w:jc w:val="both"/>
        <w:textAlignment w:val="baseline"/>
        <w:rPr>
          <w:rFonts w:eastAsia="DejaVu Sans"/>
          <w:b/>
          <w:color w:val="000000"/>
          <w:kern w:val="3"/>
          <w:sz w:val="22"/>
          <w:szCs w:val="22"/>
          <w:lang w:eastAsia="zh-CN" w:bidi="hi-IN"/>
        </w:rPr>
      </w:pPr>
      <w:r w:rsidRPr="00B952A3">
        <w:rPr>
          <w:rFonts w:eastAsia="DejaVu Sans"/>
          <w:b/>
          <w:color w:val="000000"/>
          <w:kern w:val="3"/>
          <w:sz w:val="22"/>
          <w:szCs w:val="22"/>
          <w:lang w:eastAsia="zh-CN" w:bidi="hi-IN"/>
        </w:rPr>
        <w:t xml:space="preserve">2.13. Максимальный срок ожидания в очереди при подаче запроса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olor w:val="000000"/>
          <w:kern w:val="3"/>
          <w:sz w:val="22"/>
          <w:szCs w:val="22"/>
          <w:lang w:eastAsia="zh-CN" w:bidi="hi-IN"/>
        </w:rPr>
      </w:pPr>
      <w:r w:rsidRPr="00A50E66">
        <w:rPr>
          <w:rFonts w:eastAsia="DejaVu Sans"/>
          <w:color w:val="000000"/>
          <w:kern w:val="3"/>
          <w:sz w:val="22"/>
          <w:szCs w:val="22"/>
          <w:lang w:eastAsia="zh-CN" w:bidi="hi-IN"/>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olor w:val="000000"/>
          <w:kern w:val="3"/>
          <w:sz w:val="22"/>
          <w:szCs w:val="22"/>
          <w:lang w:eastAsia="zh-CN" w:bidi="hi-IN"/>
        </w:rPr>
      </w:pPr>
      <w:r w:rsidRPr="00A50E66">
        <w:rPr>
          <w:rFonts w:eastAsia="DejaVu Sans"/>
          <w:color w:val="000000"/>
          <w:kern w:val="3"/>
          <w:sz w:val="22"/>
          <w:szCs w:val="22"/>
          <w:lang w:eastAsia="zh-CN" w:bidi="hi-IN"/>
        </w:rPr>
        <w:t>и при получении результата предоставления таких услуг</w:t>
      </w:r>
    </w:p>
    <w:p w:rsidR="003362FD" w:rsidRPr="00062548" w:rsidRDefault="003362FD" w:rsidP="003362FD">
      <w:pPr>
        <w:autoSpaceDE w:val="0"/>
        <w:autoSpaceDN w:val="0"/>
        <w:adjustRightInd w:val="0"/>
        <w:ind w:firstLine="709"/>
        <w:jc w:val="both"/>
        <w:rPr>
          <w:rFonts w:eastAsia="Calibri"/>
          <w:sz w:val="22"/>
          <w:szCs w:val="22"/>
        </w:rPr>
      </w:pPr>
      <w:r>
        <w:rPr>
          <w:rFonts w:eastAsia="Calibri"/>
          <w:sz w:val="22"/>
          <w:szCs w:val="22"/>
        </w:rPr>
        <w:t>2.13</w:t>
      </w:r>
      <w:r w:rsidRPr="00A50E66">
        <w:rPr>
          <w:rFonts w:eastAsia="Calibri"/>
          <w:sz w:val="22"/>
          <w:szCs w:val="22"/>
        </w:rPr>
        <w:t xml:space="preserve">.1. Максимальный срок ожидания в очереди при подаче запроса </w:t>
      </w:r>
      <w:r w:rsidRPr="00A50E66">
        <w:rPr>
          <w:rFonts w:eastAsia="Calibri"/>
          <w:sz w:val="22"/>
          <w:szCs w:val="22"/>
        </w:rPr>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3362FD" w:rsidRPr="0086655D" w:rsidRDefault="003362FD" w:rsidP="003362FD">
      <w:pPr>
        <w:jc w:val="both"/>
        <w:rPr>
          <w:b/>
          <w:sz w:val="22"/>
          <w:szCs w:val="22"/>
        </w:rPr>
      </w:pPr>
      <w:r>
        <w:rPr>
          <w:b/>
          <w:sz w:val="22"/>
          <w:szCs w:val="22"/>
        </w:rPr>
        <w:t>2.14</w:t>
      </w:r>
      <w:r w:rsidRPr="0086655D">
        <w:rPr>
          <w:b/>
          <w:sz w:val="22"/>
          <w:szCs w:val="22"/>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p>
    <w:p w:rsidR="003362FD" w:rsidRPr="00A50E66" w:rsidRDefault="003362FD" w:rsidP="003362FD">
      <w:pPr>
        <w:jc w:val="both"/>
        <w:rPr>
          <w:sz w:val="22"/>
          <w:szCs w:val="22"/>
        </w:rPr>
      </w:pPr>
      <w:r w:rsidRPr="0086655D">
        <w:rPr>
          <w:b/>
          <w:sz w:val="22"/>
          <w:szCs w:val="22"/>
        </w:rPr>
        <w:t>в электронной форме</w:t>
      </w:r>
    </w:p>
    <w:p w:rsidR="003362FD" w:rsidRPr="00A50E66" w:rsidRDefault="003362FD" w:rsidP="003362FD">
      <w:pPr>
        <w:suppressAutoHyphens/>
        <w:ind w:firstLine="709"/>
        <w:jc w:val="both"/>
        <w:rPr>
          <w:sz w:val="22"/>
          <w:szCs w:val="22"/>
          <w:lang w:eastAsia="ar-SA"/>
        </w:rPr>
      </w:pPr>
      <w:r>
        <w:rPr>
          <w:sz w:val="22"/>
          <w:szCs w:val="22"/>
          <w:lang w:eastAsia="ar-SA"/>
        </w:rPr>
        <w:lastRenderedPageBreak/>
        <w:t>2.14</w:t>
      </w:r>
      <w:r w:rsidRPr="00A50E66">
        <w:rPr>
          <w:sz w:val="22"/>
          <w:szCs w:val="22"/>
          <w:lang w:eastAsia="ar-SA"/>
        </w:rPr>
        <w:t>.1. Регистрация поступившего в</w:t>
      </w:r>
      <w:r w:rsidRPr="00A50E66">
        <w:rPr>
          <w:rFonts w:eastAsia="Calibri"/>
          <w:sz w:val="22"/>
          <w:szCs w:val="22"/>
          <w:lang w:eastAsia="en-US"/>
        </w:rPr>
        <w:t xml:space="preserve"> </w:t>
      </w:r>
      <w:r>
        <w:rPr>
          <w:rFonts w:eastAsia="Calibri"/>
          <w:sz w:val="22"/>
          <w:szCs w:val="22"/>
          <w:lang w:eastAsia="en-US"/>
        </w:rPr>
        <w:t>Администрацию</w:t>
      </w:r>
      <w:r w:rsidRPr="00A50E66">
        <w:rPr>
          <w:rFonts w:eastAsia="Calibri"/>
          <w:sz w:val="22"/>
          <w:szCs w:val="22"/>
          <w:lang w:eastAsia="en-US"/>
        </w:rPr>
        <w:t xml:space="preserve"> </w:t>
      </w:r>
      <w:r>
        <w:rPr>
          <w:sz w:val="22"/>
          <w:szCs w:val="22"/>
          <w:lang w:eastAsia="ar-SA"/>
        </w:rPr>
        <w:t xml:space="preserve">заявления </w:t>
      </w:r>
      <w:r w:rsidRPr="00A50E66">
        <w:rPr>
          <w:sz w:val="22"/>
          <w:szCs w:val="22"/>
          <w:lang w:eastAsia="ar-SA"/>
        </w:rPr>
        <w:t xml:space="preserve">о предоставлении муниципальной услуги и </w:t>
      </w:r>
      <w:r>
        <w:rPr>
          <w:sz w:val="22"/>
          <w:szCs w:val="22"/>
          <w:lang w:eastAsia="ar-SA"/>
        </w:rPr>
        <w:t xml:space="preserve">(или) документов (содержащихся </w:t>
      </w:r>
      <w:r w:rsidRPr="00A50E66">
        <w:rPr>
          <w:sz w:val="22"/>
          <w:szCs w:val="22"/>
          <w:lang w:eastAsia="ar-SA"/>
        </w:rPr>
        <w:t>в них сведений), осуществляется в день их поступления.</w:t>
      </w:r>
    </w:p>
    <w:p w:rsidR="003362FD" w:rsidRPr="00A50E66" w:rsidRDefault="003362FD" w:rsidP="003362FD">
      <w:pPr>
        <w:suppressAutoHyphens/>
        <w:autoSpaceDE w:val="0"/>
        <w:autoSpaceDN w:val="0"/>
        <w:adjustRightInd w:val="0"/>
        <w:ind w:firstLine="709"/>
        <w:jc w:val="both"/>
        <w:rPr>
          <w:sz w:val="22"/>
          <w:szCs w:val="22"/>
          <w:lang w:eastAsia="ar-SA"/>
        </w:rPr>
      </w:pPr>
      <w:r>
        <w:rPr>
          <w:sz w:val="22"/>
          <w:szCs w:val="22"/>
          <w:lang w:eastAsia="ar-SA"/>
        </w:rPr>
        <w:t>2.14</w:t>
      </w:r>
      <w:r w:rsidRPr="00A50E66">
        <w:rPr>
          <w:sz w:val="22"/>
          <w:szCs w:val="22"/>
          <w:lang w:eastAsia="ar-SA"/>
        </w:rPr>
        <w:t>.2. Регистрация заявления о предоставлении муниципальной услуги и (или) документов (содержащихся</w:t>
      </w:r>
      <w:r>
        <w:rPr>
          <w:sz w:val="22"/>
          <w:szCs w:val="22"/>
          <w:lang w:eastAsia="ar-SA"/>
        </w:rPr>
        <w:t xml:space="preserve"> в них сведений), поступившего </w:t>
      </w:r>
      <w:r w:rsidRPr="00A50E66">
        <w:rPr>
          <w:sz w:val="22"/>
          <w:szCs w:val="22"/>
          <w:lang w:eastAsia="ar-SA"/>
        </w:rPr>
        <w:t>в выходной (нерабочий или праздничный)</w:t>
      </w:r>
      <w:r>
        <w:rPr>
          <w:sz w:val="22"/>
          <w:szCs w:val="22"/>
          <w:lang w:eastAsia="ar-SA"/>
        </w:rPr>
        <w:t xml:space="preserve"> день, осуществляется в первый </w:t>
      </w:r>
      <w:r w:rsidRPr="00A50E66">
        <w:rPr>
          <w:sz w:val="22"/>
          <w:szCs w:val="22"/>
          <w:lang w:eastAsia="ar-SA"/>
        </w:rPr>
        <w:t>за ним рабочий день.</w:t>
      </w:r>
    </w:p>
    <w:p w:rsidR="003362FD" w:rsidRPr="00A50E66" w:rsidRDefault="003362FD" w:rsidP="003362FD">
      <w:pPr>
        <w:autoSpaceDE w:val="0"/>
        <w:autoSpaceDN w:val="0"/>
        <w:adjustRightInd w:val="0"/>
        <w:ind w:firstLine="709"/>
        <w:jc w:val="both"/>
        <w:outlineLvl w:val="1"/>
        <w:rPr>
          <w:sz w:val="22"/>
          <w:szCs w:val="22"/>
          <w:lang w:eastAsia="ar-SA"/>
        </w:rPr>
      </w:pPr>
      <w:r>
        <w:rPr>
          <w:sz w:val="22"/>
          <w:szCs w:val="22"/>
          <w:lang w:eastAsia="ar-SA"/>
        </w:rPr>
        <w:t>2.14</w:t>
      </w:r>
      <w:r w:rsidRPr="00A50E66">
        <w:rPr>
          <w:sz w:val="22"/>
          <w:szCs w:val="22"/>
          <w:lang w:eastAsia="ar-SA"/>
        </w:rPr>
        <w:t xml:space="preserve">.3. Срок регистрации заявления о предоставлении муниципальной услуги и (или) документов (содержащихся в них сведений), </w:t>
      </w:r>
      <w:proofErr w:type="gramStart"/>
      <w:r w:rsidRPr="00A50E66">
        <w:rPr>
          <w:sz w:val="22"/>
          <w:szCs w:val="22"/>
          <w:lang w:eastAsia="ar-SA"/>
        </w:rPr>
        <w:t>поданных</w:t>
      </w:r>
      <w:proofErr w:type="gramEnd"/>
      <w:r w:rsidRPr="00A50E66">
        <w:rPr>
          <w:sz w:val="22"/>
          <w:szCs w:val="22"/>
          <w:lang w:eastAsia="ar-SA"/>
        </w:rPr>
        <w:t xml:space="preserve"> в том числе посредством Регионального портала.</w:t>
      </w:r>
    </w:p>
    <w:p w:rsidR="003362FD" w:rsidRPr="00672A15" w:rsidRDefault="003362FD" w:rsidP="003362FD">
      <w:pPr>
        <w:ind w:firstLine="709"/>
        <w:jc w:val="both"/>
        <w:rPr>
          <w:b/>
          <w:sz w:val="22"/>
          <w:szCs w:val="22"/>
        </w:rPr>
      </w:pPr>
      <w:r>
        <w:rPr>
          <w:b/>
          <w:sz w:val="22"/>
          <w:szCs w:val="22"/>
        </w:rPr>
        <w:t>2.15</w:t>
      </w:r>
      <w:r w:rsidRPr="00A50E66">
        <w:rPr>
          <w:b/>
          <w:sz w:val="22"/>
          <w:szCs w:val="22"/>
        </w:rPr>
        <w:t xml:space="preserve">. </w:t>
      </w:r>
      <w:proofErr w:type="gramStart"/>
      <w:r w:rsidRPr="00A50E66">
        <w:rPr>
          <w:b/>
          <w:sz w:val="22"/>
          <w:szCs w:val="22"/>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A50E66">
        <w:rPr>
          <w:b/>
          <w:sz w:val="22"/>
          <w:szCs w:val="22"/>
        </w:rPr>
        <w:t>мультимедийной</w:t>
      </w:r>
      <w:proofErr w:type="spellEnd"/>
      <w:r w:rsidRPr="00A50E66">
        <w:rPr>
          <w:b/>
          <w:sz w:val="22"/>
          <w:szCs w:val="22"/>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50E66">
        <w:rPr>
          <w:b/>
          <w:sz w:val="22"/>
          <w:szCs w:val="22"/>
        </w:rPr>
        <w:t xml:space="preserve"> законодательством Российской Федерации о социальной защите инвалидов</w:t>
      </w:r>
    </w:p>
    <w:p w:rsidR="003362FD" w:rsidRPr="00A50E66" w:rsidRDefault="003362FD" w:rsidP="003362FD">
      <w:pPr>
        <w:ind w:firstLine="709"/>
        <w:jc w:val="both"/>
        <w:rPr>
          <w:sz w:val="22"/>
          <w:szCs w:val="22"/>
        </w:rPr>
      </w:pPr>
      <w:r>
        <w:rPr>
          <w:sz w:val="22"/>
          <w:szCs w:val="22"/>
        </w:rPr>
        <w:t>2.15</w:t>
      </w:r>
      <w:r w:rsidRPr="00A50E66">
        <w:rPr>
          <w:sz w:val="22"/>
          <w:szCs w:val="22"/>
        </w:rPr>
        <w:t xml:space="preserve">.1. Информация о графике (режиме) работы размещается при входе в здание, в котором осуществляется деятельность </w:t>
      </w:r>
      <w:r>
        <w:rPr>
          <w:sz w:val="22"/>
          <w:szCs w:val="22"/>
        </w:rPr>
        <w:t>Администрации</w:t>
      </w:r>
      <w:r w:rsidRPr="00A50E66">
        <w:rPr>
          <w:sz w:val="22"/>
          <w:szCs w:val="22"/>
        </w:rPr>
        <w:t>, на видном месте.</w:t>
      </w:r>
    </w:p>
    <w:p w:rsidR="003362FD" w:rsidRPr="00A50E66" w:rsidRDefault="003362FD" w:rsidP="003362FD">
      <w:pPr>
        <w:ind w:firstLine="709"/>
        <w:jc w:val="both"/>
        <w:rPr>
          <w:sz w:val="22"/>
          <w:szCs w:val="22"/>
        </w:rPr>
      </w:pPr>
      <w:r>
        <w:rPr>
          <w:sz w:val="22"/>
          <w:szCs w:val="22"/>
        </w:rPr>
        <w:t>2.15</w:t>
      </w:r>
      <w:r w:rsidRPr="00A50E66">
        <w:rPr>
          <w:sz w:val="22"/>
          <w:szCs w:val="22"/>
        </w:rPr>
        <w:t xml:space="preserve">.2. Здание, в котором предоставляется муниципальная </w:t>
      </w:r>
      <w:proofErr w:type="gramStart"/>
      <w:r w:rsidRPr="00A50E66">
        <w:rPr>
          <w:sz w:val="22"/>
          <w:szCs w:val="22"/>
        </w:rPr>
        <w:t>услуга</w:t>
      </w:r>
      <w:proofErr w:type="gramEnd"/>
      <w:r w:rsidRPr="00A50E66">
        <w:rPr>
          <w:sz w:val="22"/>
          <w:szCs w:val="22"/>
        </w:rPr>
        <w:t xml:space="preserve"> оборудуется входом, обеспечивающим свободный доступ Заявителей в помещения.</w:t>
      </w:r>
    </w:p>
    <w:p w:rsidR="003362FD" w:rsidRPr="00A50E66" w:rsidRDefault="003362FD" w:rsidP="003362FD">
      <w:pPr>
        <w:ind w:firstLine="709"/>
        <w:jc w:val="both"/>
        <w:rPr>
          <w:sz w:val="22"/>
          <w:szCs w:val="22"/>
        </w:rPr>
      </w:pPr>
      <w:r>
        <w:rPr>
          <w:sz w:val="22"/>
          <w:szCs w:val="22"/>
        </w:rPr>
        <w:t>2.15</w:t>
      </w:r>
      <w:r w:rsidRPr="00A50E66">
        <w:rPr>
          <w:sz w:val="22"/>
          <w:szCs w:val="22"/>
        </w:rPr>
        <w:t>.3.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3362FD" w:rsidRPr="00A50E66" w:rsidRDefault="003362FD" w:rsidP="003362FD">
      <w:pPr>
        <w:ind w:firstLine="709"/>
        <w:jc w:val="both"/>
        <w:rPr>
          <w:sz w:val="22"/>
          <w:szCs w:val="22"/>
        </w:rPr>
      </w:pPr>
      <w:r>
        <w:rPr>
          <w:sz w:val="22"/>
          <w:szCs w:val="22"/>
        </w:rPr>
        <w:t>2.15</w:t>
      </w:r>
      <w:r w:rsidRPr="00A50E66">
        <w:rPr>
          <w:sz w:val="22"/>
          <w:szCs w:val="22"/>
        </w:rPr>
        <w:t xml:space="preserve">.4. Места предоставления муниципальной услуги оборудуются </w:t>
      </w:r>
    </w:p>
    <w:p w:rsidR="003362FD" w:rsidRPr="00A50E66" w:rsidRDefault="003362FD" w:rsidP="003362FD">
      <w:pPr>
        <w:ind w:firstLine="709"/>
        <w:jc w:val="both"/>
        <w:rPr>
          <w:sz w:val="22"/>
          <w:szCs w:val="22"/>
        </w:rPr>
      </w:pPr>
      <w:r w:rsidRPr="00A50E66">
        <w:rPr>
          <w:sz w:val="22"/>
          <w:szCs w:val="22"/>
        </w:rPr>
        <w:t xml:space="preserve">с учетом требований доступности для инвалидов в соответствии </w:t>
      </w:r>
    </w:p>
    <w:p w:rsidR="003362FD" w:rsidRPr="00A50E66" w:rsidRDefault="003362FD" w:rsidP="003362FD">
      <w:pPr>
        <w:ind w:firstLine="709"/>
        <w:jc w:val="both"/>
        <w:rPr>
          <w:sz w:val="22"/>
          <w:szCs w:val="22"/>
        </w:rPr>
      </w:pPr>
      <w:r w:rsidRPr="00A50E66">
        <w:rPr>
          <w:sz w:val="22"/>
          <w:szCs w:val="22"/>
        </w:rPr>
        <w:t>с действующим законодательством Российской Федерации о социальной защите инвалидов, в том числе обеспечиваются:</w:t>
      </w:r>
    </w:p>
    <w:p w:rsidR="003362FD" w:rsidRPr="00A50E66" w:rsidRDefault="003362FD" w:rsidP="003362FD">
      <w:pPr>
        <w:ind w:firstLine="709"/>
        <w:jc w:val="both"/>
        <w:rPr>
          <w:sz w:val="22"/>
          <w:szCs w:val="22"/>
        </w:rPr>
      </w:pPr>
      <w:r w:rsidRPr="00A50E66">
        <w:rPr>
          <w:sz w:val="22"/>
          <w:szCs w:val="22"/>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362FD" w:rsidRPr="00A50E66" w:rsidRDefault="003362FD" w:rsidP="003362FD">
      <w:pPr>
        <w:ind w:firstLine="709"/>
        <w:jc w:val="both"/>
        <w:rPr>
          <w:sz w:val="22"/>
          <w:szCs w:val="22"/>
        </w:rPr>
      </w:pPr>
      <w:r w:rsidRPr="00A50E66">
        <w:rPr>
          <w:sz w:val="22"/>
          <w:szCs w:val="22"/>
        </w:rPr>
        <w:t xml:space="preserve">возможность самостоятельного передвижения по территории объекта, </w:t>
      </w:r>
    </w:p>
    <w:p w:rsidR="003362FD" w:rsidRPr="00A50E66" w:rsidRDefault="003362FD" w:rsidP="003362FD">
      <w:pPr>
        <w:ind w:firstLine="709"/>
        <w:jc w:val="both"/>
        <w:rPr>
          <w:sz w:val="22"/>
          <w:szCs w:val="22"/>
        </w:rPr>
      </w:pPr>
      <w:r w:rsidRPr="00A50E66">
        <w:rPr>
          <w:sz w:val="22"/>
          <w:szCs w:val="22"/>
        </w:rP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362FD" w:rsidRPr="00A50E66" w:rsidRDefault="003362FD" w:rsidP="003362FD">
      <w:pPr>
        <w:ind w:firstLine="709"/>
        <w:jc w:val="both"/>
        <w:rPr>
          <w:sz w:val="22"/>
          <w:szCs w:val="22"/>
        </w:rPr>
      </w:pPr>
      <w:r w:rsidRPr="00A50E66">
        <w:rPr>
          <w:sz w:val="22"/>
          <w:szCs w:val="22"/>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362FD" w:rsidRPr="00A50E66" w:rsidRDefault="003362FD" w:rsidP="003362FD">
      <w:pPr>
        <w:ind w:firstLine="709"/>
        <w:jc w:val="both"/>
        <w:rPr>
          <w:sz w:val="22"/>
          <w:szCs w:val="22"/>
        </w:rPr>
      </w:pPr>
      <w:r w:rsidRPr="00A50E66">
        <w:rPr>
          <w:sz w:val="22"/>
          <w:szCs w:val="22"/>
        </w:rPr>
        <w:t xml:space="preserve">надлежащее размещение оборудования и носителей информации, необходимых для обеспечения беспрепятственного доступа инвалидов </w:t>
      </w:r>
    </w:p>
    <w:p w:rsidR="003362FD" w:rsidRPr="00A50E66" w:rsidRDefault="003362FD" w:rsidP="003362FD">
      <w:pPr>
        <w:ind w:firstLine="709"/>
        <w:jc w:val="both"/>
        <w:rPr>
          <w:sz w:val="22"/>
          <w:szCs w:val="22"/>
        </w:rPr>
      </w:pPr>
      <w:r w:rsidRPr="00A50E66">
        <w:rPr>
          <w:sz w:val="22"/>
          <w:szCs w:val="22"/>
        </w:rPr>
        <w:t>к объекту и предоставляемым услугам с учетом ограничений их жизнедеятельности;</w:t>
      </w:r>
    </w:p>
    <w:p w:rsidR="003362FD" w:rsidRPr="00A50E66" w:rsidRDefault="003362FD" w:rsidP="003362FD">
      <w:pPr>
        <w:ind w:firstLine="709"/>
        <w:jc w:val="both"/>
        <w:rPr>
          <w:sz w:val="22"/>
          <w:szCs w:val="22"/>
        </w:rPr>
      </w:pPr>
      <w:r w:rsidRPr="00A50E66">
        <w:rPr>
          <w:sz w:val="22"/>
          <w:szCs w:val="22"/>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0E66">
        <w:rPr>
          <w:sz w:val="22"/>
          <w:szCs w:val="22"/>
        </w:rPr>
        <w:t>сурдопереводчика</w:t>
      </w:r>
      <w:proofErr w:type="spellEnd"/>
      <w:r w:rsidRPr="00A50E66">
        <w:rPr>
          <w:sz w:val="22"/>
          <w:szCs w:val="22"/>
        </w:rPr>
        <w:t xml:space="preserve"> и </w:t>
      </w:r>
      <w:proofErr w:type="spellStart"/>
      <w:r w:rsidRPr="00A50E66">
        <w:rPr>
          <w:sz w:val="22"/>
          <w:szCs w:val="22"/>
        </w:rPr>
        <w:t>тифлосурдопереводчика</w:t>
      </w:r>
      <w:proofErr w:type="spellEnd"/>
      <w:r w:rsidRPr="00A50E66">
        <w:rPr>
          <w:sz w:val="22"/>
          <w:szCs w:val="22"/>
        </w:rPr>
        <w:t>;</w:t>
      </w:r>
    </w:p>
    <w:p w:rsidR="003362FD" w:rsidRPr="00A50E66" w:rsidRDefault="003362FD" w:rsidP="003362FD">
      <w:pPr>
        <w:ind w:firstLine="709"/>
        <w:jc w:val="both"/>
        <w:rPr>
          <w:sz w:val="22"/>
          <w:szCs w:val="22"/>
        </w:rPr>
      </w:pPr>
      <w:r w:rsidRPr="00A50E66">
        <w:rPr>
          <w:sz w:val="22"/>
          <w:szCs w:val="22"/>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362FD" w:rsidRPr="00A50E66" w:rsidRDefault="003362FD" w:rsidP="003362FD">
      <w:pPr>
        <w:ind w:firstLine="709"/>
        <w:jc w:val="both"/>
        <w:rPr>
          <w:sz w:val="22"/>
          <w:szCs w:val="22"/>
        </w:rPr>
      </w:pPr>
      <w:r w:rsidRPr="00A50E66">
        <w:rPr>
          <w:sz w:val="22"/>
          <w:szCs w:val="22"/>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362FD" w:rsidRPr="00A50E66" w:rsidRDefault="003362FD" w:rsidP="003362FD">
      <w:pPr>
        <w:ind w:firstLine="709"/>
        <w:jc w:val="both"/>
        <w:rPr>
          <w:sz w:val="22"/>
          <w:szCs w:val="22"/>
        </w:rPr>
      </w:pPr>
      <w:r>
        <w:rPr>
          <w:sz w:val="22"/>
          <w:szCs w:val="22"/>
        </w:rPr>
        <w:t>2.15</w:t>
      </w:r>
      <w:r w:rsidRPr="00A50E66">
        <w:rPr>
          <w:sz w:val="22"/>
          <w:szCs w:val="22"/>
        </w:rPr>
        <w:t xml:space="preserve">.5. </w:t>
      </w:r>
      <w:proofErr w:type="gramStart"/>
      <w:r w:rsidRPr="00A50E66">
        <w:rPr>
          <w:sz w:val="22"/>
          <w:szCs w:val="22"/>
        </w:rPr>
        <w:t xml:space="preserve">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proofErr w:type="gramEnd"/>
    </w:p>
    <w:p w:rsidR="003362FD" w:rsidRPr="00A50E66" w:rsidRDefault="003362FD" w:rsidP="003362FD">
      <w:pPr>
        <w:ind w:firstLine="709"/>
        <w:jc w:val="both"/>
        <w:rPr>
          <w:sz w:val="22"/>
          <w:szCs w:val="22"/>
        </w:rPr>
      </w:pPr>
      <w:r w:rsidRPr="00A50E66">
        <w:rPr>
          <w:sz w:val="22"/>
          <w:szCs w:val="22"/>
        </w:rPr>
        <w:t xml:space="preserve">и нагревания) и вентилирования воздуха, средствами оповещения </w:t>
      </w:r>
    </w:p>
    <w:p w:rsidR="003362FD" w:rsidRPr="00A50E66" w:rsidRDefault="003362FD" w:rsidP="003362FD">
      <w:pPr>
        <w:ind w:firstLine="709"/>
        <w:jc w:val="both"/>
        <w:rPr>
          <w:sz w:val="22"/>
          <w:szCs w:val="22"/>
        </w:rPr>
      </w:pPr>
      <w:r w:rsidRPr="00A50E66">
        <w:rPr>
          <w:sz w:val="22"/>
          <w:szCs w:val="22"/>
        </w:rP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362FD" w:rsidRPr="00A50E66" w:rsidRDefault="003362FD" w:rsidP="003362FD">
      <w:pPr>
        <w:ind w:firstLine="709"/>
        <w:jc w:val="both"/>
        <w:rPr>
          <w:sz w:val="22"/>
          <w:szCs w:val="22"/>
        </w:rPr>
      </w:pPr>
      <w:r>
        <w:rPr>
          <w:sz w:val="22"/>
          <w:szCs w:val="22"/>
        </w:rPr>
        <w:lastRenderedPageBreak/>
        <w:t>2.15</w:t>
      </w:r>
      <w:r w:rsidRPr="00A50E66">
        <w:rPr>
          <w:sz w:val="22"/>
          <w:szCs w:val="22"/>
        </w:rPr>
        <w:t xml:space="preserve">.6. Кабинеты оборудуются информационными табличками (вывесками), содержащими информацию о номере кабинета и наименовании структурного подразделения </w:t>
      </w:r>
      <w:r>
        <w:rPr>
          <w:sz w:val="22"/>
          <w:szCs w:val="22"/>
        </w:rPr>
        <w:t>администрации</w:t>
      </w:r>
      <w:r w:rsidRPr="00A50E66">
        <w:rPr>
          <w:sz w:val="22"/>
          <w:szCs w:val="22"/>
        </w:rPr>
        <w:t>, предоставляющего муниципальную услугу.</w:t>
      </w:r>
    </w:p>
    <w:p w:rsidR="003362FD" w:rsidRPr="00A50E66" w:rsidRDefault="003362FD" w:rsidP="003362FD">
      <w:pPr>
        <w:ind w:firstLine="709"/>
        <w:jc w:val="both"/>
        <w:rPr>
          <w:sz w:val="22"/>
          <w:szCs w:val="22"/>
        </w:rPr>
      </w:pPr>
      <w:r>
        <w:rPr>
          <w:sz w:val="22"/>
          <w:szCs w:val="22"/>
        </w:rPr>
        <w:t>2.15</w:t>
      </w:r>
      <w:r w:rsidRPr="00A50E66">
        <w:rPr>
          <w:sz w:val="22"/>
          <w:szCs w:val="22"/>
        </w:rPr>
        <w:t>.7.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3362FD" w:rsidRPr="00A50E66" w:rsidRDefault="003362FD" w:rsidP="003362FD">
      <w:pPr>
        <w:ind w:firstLine="709"/>
        <w:jc w:val="both"/>
        <w:rPr>
          <w:sz w:val="22"/>
          <w:szCs w:val="22"/>
        </w:rPr>
      </w:pPr>
      <w:r>
        <w:rPr>
          <w:sz w:val="22"/>
          <w:szCs w:val="22"/>
        </w:rPr>
        <w:t>2.15</w:t>
      </w:r>
      <w:r w:rsidRPr="00A50E66">
        <w:rPr>
          <w:sz w:val="22"/>
          <w:szCs w:val="22"/>
        </w:rPr>
        <w:t>.8.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3362FD" w:rsidRPr="00A50E66" w:rsidRDefault="003362FD" w:rsidP="003362FD">
      <w:pPr>
        <w:ind w:firstLine="709"/>
        <w:jc w:val="both"/>
        <w:rPr>
          <w:sz w:val="22"/>
          <w:szCs w:val="22"/>
        </w:rPr>
      </w:pPr>
      <w:r>
        <w:rPr>
          <w:sz w:val="22"/>
          <w:szCs w:val="22"/>
        </w:rPr>
        <w:t>2.15</w:t>
      </w:r>
      <w:r w:rsidRPr="00A50E66">
        <w:rPr>
          <w:sz w:val="22"/>
          <w:szCs w:val="22"/>
        </w:rPr>
        <w:t xml:space="preserve">.9. Оформление визуальной, текстовой и </w:t>
      </w:r>
      <w:proofErr w:type="spellStart"/>
      <w:r w:rsidRPr="00A50E66">
        <w:rPr>
          <w:sz w:val="22"/>
          <w:szCs w:val="22"/>
        </w:rPr>
        <w:t>мультимедийной</w:t>
      </w:r>
      <w:proofErr w:type="spellEnd"/>
      <w:r w:rsidRPr="00A50E66">
        <w:rPr>
          <w:sz w:val="22"/>
          <w:szCs w:val="22"/>
        </w:rPr>
        <w:t xml:space="preserve">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3362FD" w:rsidRPr="00A50E66" w:rsidRDefault="003362FD" w:rsidP="003362FD">
      <w:pPr>
        <w:ind w:firstLine="709"/>
        <w:jc w:val="both"/>
        <w:rPr>
          <w:sz w:val="22"/>
          <w:szCs w:val="22"/>
        </w:rPr>
      </w:pPr>
      <w:r>
        <w:rPr>
          <w:sz w:val="22"/>
          <w:szCs w:val="22"/>
        </w:rPr>
        <w:t>2.15</w:t>
      </w:r>
      <w:r w:rsidRPr="00A50E66">
        <w:rPr>
          <w:sz w:val="22"/>
          <w:szCs w:val="22"/>
        </w:rPr>
        <w:t xml:space="preserve">.10. Прием Заявителей при предоставлении муниципальной услуги осуществляется согласно графику (режиму) работы </w:t>
      </w:r>
      <w:r>
        <w:rPr>
          <w:sz w:val="22"/>
          <w:szCs w:val="22"/>
        </w:rPr>
        <w:t>администрации</w:t>
      </w:r>
      <w:r w:rsidRPr="00A50E66">
        <w:rPr>
          <w:sz w:val="22"/>
          <w:szCs w:val="22"/>
        </w:rPr>
        <w:t>.</w:t>
      </w:r>
    </w:p>
    <w:p w:rsidR="003362FD" w:rsidRPr="00A50E66" w:rsidRDefault="003362FD" w:rsidP="003362FD">
      <w:pPr>
        <w:ind w:firstLine="709"/>
        <w:jc w:val="both"/>
        <w:rPr>
          <w:sz w:val="22"/>
          <w:szCs w:val="22"/>
        </w:rPr>
      </w:pPr>
      <w:r>
        <w:rPr>
          <w:sz w:val="22"/>
          <w:szCs w:val="22"/>
        </w:rPr>
        <w:t>2.15</w:t>
      </w:r>
      <w:r w:rsidRPr="00A50E66">
        <w:rPr>
          <w:sz w:val="22"/>
          <w:szCs w:val="22"/>
        </w:rPr>
        <w:t xml:space="preserve">.11. Рабочее место должностного лица </w:t>
      </w:r>
      <w:r>
        <w:rPr>
          <w:sz w:val="22"/>
          <w:szCs w:val="22"/>
        </w:rPr>
        <w:t>администрации</w:t>
      </w:r>
      <w:r w:rsidRPr="00A50E66">
        <w:rPr>
          <w:sz w:val="22"/>
          <w:szCs w:val="22"/>
        </w:rPr>
        <w:t xml:space="preserve">, предоставляющего муниципальную услугу, оборудуется компьютером и оргтехникой, </w:t>
      </w:r>
      <w:proofErr w:type="gramStart"/>
      <w:r w:rsidRPr="00A50E66">
        <w:rPr>
          <w:sz w:val="22"/>
          <w:szCs w:val="22"/>
        </w:rPr>
        <w:t>позволяющими</w:t>
      </w:r>
      <w:proofErr w:type="gramEnd"/>
      <w:r w:rsidRPr="00A50E66">
        <w:rPr>
          <w:sz w:val="22"/>
          <w:szCs w:val="22"/>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362FD" w:rsidRPr="00A50E66" w:rsidRDefault="003362FD" w:rsidP="003362FD">
      <w:pPr>
        <w:ind w:firstLine="709"/>
        <w:jc w:val="both"/>
        <w:rPr>
          <w:sz w:val="22"/>
          <w:szCs w:val="22"/>
        </w:rPr>
      </w:pPr>
      <w:r>
        <w:rPr>
          <w:sz w:val="22"/>
          <w:szCs w:val="22"/>
        </w:rPr>
        <w:t>2.15</w:t>
      </w:r>
      <w:r w:rsidRPr="00A50E66">
        <w:rPr>
          <w:sz w:val="22"/>
          <w:szCs w:val="22"/>
        </w:rPr>
        <w:t xml:space="preserve">.12. Должностные лица </w:t>
      </w:r>
      <w:r>
        <w:rPr>
          <w:sz w:val="22"/>
          <w:szCs w:val="22"/>
        </w:rPr>
        <w:t>администрации</w:t>
      </w:r>
      <w:r w:rsidRPr="00A50E66">
        <w:rPr>
          <w:sz w:val="22"/>
          <w:szCs w:val="22"/>
        </w:rPr>
        <w:t>, ответственные за предоставление муниципальной услуги, обеспечиваются идентификационными карточками (</w:t>
      </w:r>
      <w:proofErr w:type="spellStart"/>
      <w:r w:rsidRPr="00A50E66">
        <w:rPr>
          <w:sz w:val="22"/>
          <w:szCs w:val="22"/>
        </w:rPr>
        <w:t>бэйджами</w:t>
      </w:r>
      <w:proofErr w:type="spellEnd"/>
      <w:r w:rsidRPr="00A50E66">
        <w:rPr>
          <w:sz w:val="22"/>
          <w:szCs w:val="22"/>
        </w:rPr>
        <w:t>) и (или) настольными табличками.</w:t>
      </w:r>
    </w:p>
    <w:p w:rsidR="003362FD" w:rsidRPr="00672A15" w:rsidRDefault="003362FD" w:rsidP="003362FD">
      <w:pPr>
        <w:widowControl w:val="0"/>
        <w:suppressAutoHyphens/>
        <w:autoSpaceDE w:val="0"/>
        <w:autoSpaceDN w:val="0"/>
        <w:adjustRightInd w:val="0"/>
        <w:jc w:val="both"/>
        <w:textAlignment w:val="baseline"/>
        <w:rPr>
          <w:rFonts w:eastAsia="DejaVu Sans" w:cs="DejaVu Sans"/>
          <w:b/>
          <w:kern w:val="3"/>
          <w:sz w:val="22"/>
          <w:szCs w:val="22"/>
          <w:lang w:eastAsia="zh-CN" w:bidi="hi-IN"/>
        </w:rPr>
      </w:pPr>
      <w:r>
        <w:rPr>
          <w:rFonts w:eastAsia="DejaVu Sans" w:cs="DejaVu Sans"/>
          <w:b/>
          <w:kern w:val="3"/>
          <w:sz w:val="22"/>
          <w:szCs w:val="22"/>
          <w:lang w:eastAsia="zh-CN" w:bidi="hi-IN"/>
        </w:rPr>
        <w:t>2.16</w:t>
      </w:r>
      <w:r w:rsidRPr="00A50E66">
        <w:rPr>
          <w:rFonts w:eastAsia="DejaVu Sans" w:cs="DejaVu Sans"/>
          <w:b/>
          <w:kern w:val="3"/>
          <w:sz w:val="22"/>
          <w:szCs w:val="22"/>
          <w:lang w:eastAsia="zh-CN" w:bidi="hi-IN"/>
        </w:rPr>
        <w:t xml:space="preserve">. </w:t>
      </w:r>
      <w:proofErr w:type="gramStart"/>
      <w:r w:rsidRPr="00A50E66">
        <w:rPr>
          <w:rFonts w:eastAsia="DejaVu Sans" w:cs="DejaVu Sans"/>
          <w:b/>
          <w:kern w:val="3"/>
          <w:sz w:val="22"/>
          <w:szCs w:val="22"/>
          <w:lang w:eastAsia="zh-CN" w:bidi="hi-IN"/>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Pr>
          <w:rFonts w:eastAsia="DejaVu Sans" w:cs="DejaVu Sans"/>
          <w:b/>
          <w:kern w:val="3"/>
          <w:sz w:val="22"/>
          <w:szCs w:val="22"/>
          <w:lang w:eastAsia="zh-CN" w:bidi="hi-IN"/>
        </w:rPr>
        <w:t xml:space="preserve">получения муниципальной услуги </w:t>
      </w:r>
      <w:r w:rsidRPr="00A50E66">
        <w:rPr>
          <w:rFonts w:eastAsia="DejaVu Sans" w:cs="DejaVu Sans"/>
          <w:b/>
          <w:kern w:val="3"/>
          <w:sz w:val="22"/>
          <w:szCs w:val="22"/>
          <w:lang w:eastAsia="zh-CN" w:bidi="hi-IN"/>
        </w:rPr>
        <w:t xml:space="preserve">в многофункциональном центре </w:t>
      </w:r>
      <w:r>
        <w:rPr>
          <w:rFonts w:eastAsia="DejaVu Sans" w:cs="DejaVu Sans"/>
          <w:b/>
          <w:kern w:val="3"/>
          <w:sz w:val="22"/>
          <w:szCs w:val="22"/>
          <w:lang w:eastAsia="zh-CN" w:bidi="hi-IN"/>
        </w:rPr>
        <w:t xml:space="preserve">предоставления государственных </w:t>
      </w:r>
      <w:r w:rsidRPr="00A50E66">
        <w:rPr>
          <w:rFonts w:eastAsia="DejaVu Sans" w:cs="DejaVu Sans"/>
          <w:b/>
          <w:kern w:val="3"/>
          <w:sz w:val="22"/>
          <w:szCs w:val="22"/>
          <w:lang w:eastAsia="zh-CN" w:bidi="hi-IN"/>
        </w:rPr>
        <w:t>и муниципальных услуг (в том числе в полном объеме), по выбору заявителя</w:t>
      </w:r>
      <w:proofErr w:type="gramEnd"/>
      <w:r w:rsidRPr="00A50E66">
        <w:rPr>
          <w:rFonts w:eastAsia="DejaVu Sans" w:cs="DejaVu Sans"/>
          <w:b/>
          <w:kern w:val="3"/>
          <w:sz w:val="22"/>
          <w:szCs w:val="22"/>
          <w:lang w:eastAsia="zh-CN" w:bidi="hi-IN"/>
        </w:rPr>
        <w:t xml:space="preserve">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rsidR="003362FD" w:rsidRPr="00A50E66" w:rsidRDefault="003362FD" w:rsidP="003362FD">
      <w:pPr>
        <w:autoSpaceDE w:val="0"/>
        <w:autoSpaceDN w:val="0"/>
        <w:adjustRightInd w:val="0"/>
        <w:ind w:firstLine="709"/>
        <w:jc w:val="both"/>
        <w:rPr>
          <w:rFonts w:eastAsia="Calibri"/>
          <w:sz w:val="22"/>
          <w:szCs w:val="22"/>
        </w:rPr>
      </w:pPr>
      <w:r>
        <w:rPr>
          <w:rFonts w:eastAsia="Calibri"/>
          <w:sz w:val="22"/>
          <w:szCs w:val="22"/>
        </w:rPr>
        <w:t>2.16</w:t>
      </w:r>
      <w:r w:rsidRPr="00A50E66">
        <w:rPr>
          <w:rFonts w:eastAsia="Calibri"/>
          <w:sz w:val="22"/>
          <w:szCs w:val="22"/>
        </w:rPr>
        <w:t>.1. Показателями доступности и качества муниципальной услуги являются:</w:t>
      </w:r>
    </w:p>
    <w:p w:rsidR="003362FD" w:rsidRPr="00A50E66" w:rsidRDefault="003362FD" w:rsidP="003362FD">
      <w:pPr>
        <w:autoSpaceDE w:val="0"/>
        <w:autoSpaceDN w:val="0"/>
        <w:adjustRightInd w:val="0"/>
        <w:ind w:firstLine="709"/>
        <w:jc w:val="both"/>
        <w:rPr>
          <w:rFonts w:eastAsia="Calibri"/>
          <w:sz w:val="22"/>
          <w:szCs w:val="22"/>
        </w:rPr>
      </w:pPr>
      <w:r w:rsidRPr="00A50E66">
        <w:rPr>
          <w:rFonts w:eastAsia="Calibri"/>
          <w:sz w:val="22"/>
          <w:szCs w:val="22"/>
        </w:rPr>
        <w:t>полнота, актуальность и достоверность информации о порядке предоставления муниципальной услуги;</w:t>
      </w:r>
    </w:p>
    <w:p w:rsidR="003362FD" w:rsidRPr="00A50E66" w:rsidRDefault="003362FD" w:rsidP="003362FD">
      <w:pPr>
        <w:autoSpaceDE w:val="0"/>
        <w:autoSpaceDN w:val="0"/>
        <w:adjustRightInd w:val="0"/>
        <w:ind w:firstLine="709"/>
        <w:jc w:val="both"/>
        <w:rPr>
          <w:rFonts w:eastAsia="Calibri"/>
          <w:sz w:val="22"/>
          <w:szCs w:val="22"/>
        </w:rPr>
      </w:pPr>
      <w:r w:rsidRPr="00A50E66">
        <w:rPr>
          <w:rFonts w:eastAsia="Calibri"/>
          <w:sz w:val="22"/>
          <w:szCs w:val="22"/>
        </w:rPr>
        <w:t>наглядность форм размещаемой информации о порядке предоставления муниципальной услуги;</w:t>
      </w:r>
    </w:p>
    <w:p w:rsidR="003362FD" w:rsidRPr="00A50E66" w:rsidRDefault="003362FD" w:rsidP="003362FD">
      <w:pPr>
        <w:autoSpaceDE w:val="0"/>
        <w:autoSpaceDN w:val="0"/>
        <w:adjustRightInd w:val="0"/>
        <w:ind w:firstLine="709"/>
        <w:jc w:val="both"/>
        <w:rPr>
          <w:sz w:val="22"/>
          <w:szCs w:val="22"/>
        </w:rPr>
      </w:pPr>
      <w:r w:rsidRPr="00A50E66">
        <w:rPr>
          <w:sz w:val="22"/>
          <w:szCs w:val="22"/>
        </w:rPr>
        <w:t>оперативность и достоверность предоставляемой информации о порядке предоставления муниципальной услуги;</w:t>
      </w:r>
    </w:p>
    <w:p w:rsidR="003362FD" w:rsidRPr="00A50E66" w:rsidRDefault="003362FD" w:rsidP="003362FD">
      <w:pPr>
        <w:autoSpaceDE w:val="0"/>
        <w:autoSpaceDN w:val="0"/>
        <w:adjustRightInd w:val="0"/>
        <w:ind w:firstLine="709"/>
        <w:jc w:val="both"/>
        <w:rPr>
          <w:sz w:val="22"/>
          <w:szCs w:val="22"/>
        </w:rPr>
      </w:pPr>
      <w:r w:rsidRPr="00A50E66">
        <w:rPr>
          <w:sz w:val="22"/>
          <w:szCs w:val="22"/>
        </w:rPr>
        <w:t>установление и соблюдение требований к помещениям, в которых предоставляется муниципальная услуга;</w:t>
      </w:r>
    </w:p>
    <w:p w:rsidR="003362FD" w:rsidRPr="00A50E66" w:rsidRDefault="003362FD" w:rsidP="003362FD">
      <w:pPr>
        <w:widowControl w:val="0"/>
        <w:tabs>
          <w:tab w:val="left" w:pos="851"/>
        </w:tabs>
        <w:suppressAutoHyphens/>
        <w:autoSpaceDN w:val="0"/>
        <w:ind w:firstLine="709"/>
        <w:jc w:val="both"/>
        <w:textAlignment w:val="baseline"/>
        <w:rPr>
          <w:rFonts w:eastAsia="DejaVu Sans" w:cs="DejaVu Sans"/>
          <w:kern w:val="3"/>
          <w:sz w:val="22"/>
          <w:szCs w:val="22"/>
          <w:lang w:bidi="hi-IN"/>
        </w:rPr>
      </w:pPr>
      <w:r w:rsidRPr="00A50E66">
        <w:rPr>
          <w:rFonts w:eastAsia="DejaVu Sans" w:cs="DejaVu Sans"/>
          <w:kern w:val="3"/>
          <w:sz w:val="22"/>
          <w:szCs w:val="22"/>
          <w:lang w:bidi="hi-IN"/>
        </w:rPr>
        <w:t xml:space="preserve">предоставление возможности подачи заявления о предоставлении муниципальной услуги </w:t>
      </w:r>
      <w:r w:rsidRPr="00A50E66">
        <w:rPr>
          <w:rFonts w:eastAsia="DejaVu Sans" w:cs="DejaVu Sans"/>
          <w:kern w:val="3"/>
          <w:sz w:val="22"/>
          <w:szCs w:val="22"/>
          <w:lang w:eastAsia="zh-CN" w:bidi="hi-IN"/>
        </w:rPr>
        <w:t>и документов (сведений), необходимых для предоставления муниципальной услуги</w:t>
      </w:r>
      <w:r w:rsidRPr="00A50E66">
        <w:rPr>
          <w:rFonts w:eastAsia="DejaVu Sans" w:cs="DejaVu Sans"/>
          <w:kern w:val="3"/>
          <w:sz w:val="22"/>
          <w:szCs w:val="22"/>
          <w:lang w:bidi="hi-IN"/>
        </w:rPr>
        <w:t>, а также выдачи заявителям документов по результатам предоставления муниципальной услуги в МФЦ;</w:t>
      </w:r>
    </w:p>
    <w:p w:rsidR="003362FD" w:rsidRPr="00950835" w:rsidRDefault="003362FD" w:rsidP="00950835">
      <w:pPr>
        <w:widowControl w:val="0"/>
        <w:suppressAutoHyphens/>
        <w:autoSpaceDN w:val="0"/>
        <w:ind w:firstLine="709"/>
        <w:jc w:val="both"/>
        <w:textAlignment w:val="baseline"/>
        <w:rPr>
          <w:rFonts w:eastAsia="DejaVu Sans" w:cs="DejaVu Sans"/>
          <w:kern w:val="3"/>
          <w:sz w:val="22"/>
          <w:szCs w:val="22"/>
          <w:lang w:bidi="hi-IN"/>
        </w:rPr>
      </w:pPr>
      <w:r w:rsidRPr="00A50E66">
        <w:rPr>
          <w:rFonts w:eastAsia="DejaVu Sans" w:cs="DejaVu Sans"/>
          <w:kern w:val="3"/>
          <w:sz w:val="22"/>
          <w:szCs w:val="22"/>
          <w:lang w:bidi="hi-IN"/>
        </w:rPr>
        <w:t xml:space="preserve">количество взаимодействий заявителя с должностными лицами </w:t>
      </w:r>
      <w:r w:rsidRPr="00A50E66">
        <w:rPr>
          <w:rFonts w:eastAsia="Calibri" w:cs="DejaVu Sans"/>
          <w:kern w:val="3"/>
          <w:sz w:val="22"/>
          <w:szCs w:val="22"/>
          <w:lang w:eastAsia="en-US" w:bidi="hi-IN"/>
        </w:rPr>
        <w:t xml:space="preserve">Уполномоченного органа </w:t>
      </w:r>
      <w:r w:rsidRPr="00A50E66">
        <w:rPr>
          <w:rFonts w:eastAsia="DejaVu Sans" w:cs="DejaVu Sans"/>
          <w:kern w:val="3"/>
          <w:sz w:val="22"/>
          <w:szCs w:val="22"/>
          <w:lang w:bidi="hi-IN"/>
        </w:rPr>
        <w:t>при предоставлении муниципальной услуги</w:t>
      </w:r>
      <w:r w:rsidR="00950835">
        <w:rPr>
          <w:rFonts w:eastAsia="DejaVu Sans" w:cs="DejaVu Sans"/>
          <w:kern w:val="3"/>
          <w:sz w:val="22"/>
          <w:szCs w:val="22"/>
          <w:lang w:bidi="hi-IN"/>
        </w:rPr>
        <w:t xml:space="preserve"> </w:t>
      </w:r>
      <w:r w:rsidRPr="00A50E66">
        <w:rPr>
          <w:rFonts w:eastAsia="DejaVu Sans" w:cs="DejaVu Sans"/>
          <w:kern w:val="3"/>
          <w:sz w:val="22"/>
          <w:szCs w:val="22"/>
          <w:lang w:bidi="hi-IN"/>
        </w:rPr>
        <w:t xml:space="preserve">и их продолжительность; </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bidi="hi-IN"/>
        </w:rPr>
      </w:pPr>
      <w:r w:rsidRPr="00A50E66">
        <w:rPr>
          <w:rFonts w:eastAsia="DejaVu Sans" w:cs="DejaVu Sans"/>
          <w:kern w:val="3"/>
          <w:sz w:val="22"/>
          <w:szCs w:val="22"/>
          <w:lang w:bidi="hi-I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362FD" w:rsidRPr="00A50E66" w:rsidRDefault="003362FD" w:rsidP="003362FD">
      <w:pPr>
        <w:widowControl w:val="0"/>
        <w:autoSpaceDE w:val="0"/>
        <w:autoSpaceDN w:val="0"/>
        <w:adjustRightInd w:val="0"/>
        <w:ind w:firstLine="709"/>
        <w:jc w:val="both"/>
        <w:textAlignment w:val="baseline"/>
        <w:rPr>
          <w:rFonts w:eastAsia="DejaVu Sans" w:cs="DejaVu Sans"/>
          <w:kern w:val="3"/>
          <w:sz w:val="22"/>
          <w:szCs w:val="22"/>
          <w:lang w:bidi="hi-IN"/>
        </w:rPr>
      </w:pPr>
      <w:r w:rsidRPr="00A50E66">
        <w:rPr>
          <w:rFonts w:eastAsia="DejaVu Sans" w:cs="DejaVu Sans"/>
          <w:kern w:val="3"/>
          <w:sz w:val="22"/>
          <w:szCs w:val="22"/>
          <w:lang w:bidi="hi-IN"/>
        </w:rPr>
        <w:t xml:space="preserve">своевременное рассмотрение документов, представленных Заявителем, </w:t>
      </w:r>
      <w:r w:rsidRPr="00A50E66">
        <w:rPr>
          <w:rFonts w:eastAsia="DejaVu Sans" w:cs="DejaVu Sans"/>
          <w:kern w:val="3"/>
          <w:sz w:val="22"/>
          <w:szCs w:val="22"/>
          <w:lang w:bidi="hi-IN"/>
        </w:rPr>
        <w:br/>
        <w:t xml:space="preserve">в случае необходимости – с участием Заявителя; </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bidi="hi-IN"/>
        </w:rPr>
      </w:pPr>
      <w:r w:rsidRPr="00A50E66">
        <w:rPr>
          <w:rFonts w:eastAsia="DejaVu Sans" w:cs="DejaVu Sans"/>
          <w:kern w:val="3"/>
          <w:sz w:val="22"/>
          <w:szCs w:val="22"/>
          <w:lang w:bidi="hi-IN"/>
        </w:rPr>
        <w:t>отсутствие обоснованных жалоб со стороны Заявителей по результатам предоставления муниципальной услуги;</w:t>
      </w:r>
    </w:p>
    <w:p w:rsidR="003362FD" w:rsidRPr="00A50E66" w:rsidRDefault="003362FD" w:rsidP="00950835">
      <w:pPr>
        <w:autoSpaceDE w:val="0"/>
        <w:autoSpaceDN w:val="0"/>
        <w:adjustRightInd w:val="0"/>
        <w:ind w:firstLine="709"/>
        <w:jc w:val="both"/>
        <w:rPr>
          <w:rFonts w:eastAsia="Calibri"/>
          <w:sz w:val="22"/>
          <w:szCs w:val="22"/>
        </w:rPr>
      </w:pPr>
      <w:r w:rsidRPr="00A50E66">
        <w:rPr>
          <w:rFonts w:eastAsia="Calibri"/>
          <w:sz w:val="22"/>
          <w:szCs w:val="22"/>
        </w:rPr>
        <w:t>предоставление возможности подачи заявления о предоставлении муниципальной услуги и документов (сведений), необходимых</w:t>
      </w:r>
      <w:r w:rsidR="00950835">
        <w:rPr>
          <w:rFonts w:eastAsia="Calibri"/>
          <w:sz w:val="22"/>
          <w:szCs w:val="22"/>
        </w:rPr>
        <w:t xml:space="preserve"> </w:t>
      </w:r>
      <w:r w:rsidRPr="00A50E66">
        <w:rPr>
          <w:rFonts w:eastAsia="Calibri"/>
          <w:sz w:val="22"/>
          <w:szCs w:val="22"/>
        </w:rPr>
        <w:t>для предоставления муниципальной услуги, в форме электронного документа, в том числе с использованием  Регионального портала.</w:t>
      </w:r>
    </w:p>
    <w:p w:rsidR="003362FD" w:rsidRPr="003E50AC" w:rsidRDefault="003362FD" w:rsidP="003362FD">
      <w:pPr>
        <w:widowControl w:val="0"/>
        <w:suppressAutoHyphens/>
        <w:autoSpaceDN w:val="0"/>
        <w:ind w:firstLine="709"/>
        <w:jc w:val="both"/>
        <w:textAlignment w:val="baseline"/>
        <w:rPr>
          <w:rFonts w:eastAsia="DejaVu Sans" w:cs="DejaVu Sans"/>
          <w:b/>
          <w:kern w:val="3"/>
          <w:sz w:val="22"/>
          <w:szCs w:val="22"/>
          <w:lang w:bidi="hi-IN"/>
        </w:rPr>
      </w:pPr>
      <w:r>
        <w:rPr>
          <w:rFonts w:eastAsia="DejaVu Sans" w:cs="DejaVu Sans"/>
          <w:b/>
          <w:kern w:val="3"/>
          <w:sz w:val="22"/>
          <w:szCs w:val="22"/>
          <w:lang w:eastAsia="zh-CN" w:bidi="hi-IN"/>
        </w:rPr>
        <w:t>2.16</w:t>
      </w:r>
      <w:r w:rsidRPr="003E50AC">
        <w:rPr>
          <w:rFonts w:eastAsia="DejaVu Sans" w:cs="DejaVu Sans"/>
          <w:b/>
          <w:kern w:val="3"/>
          <w:sz w:val="22"/>
          <w:szCs w:val="22"/>
          <w:lang w:eastAsia="zh-CN" w:bidi="hi-IN"/>
        </w:rPr>
        <w:t xml:space="preserve">.2. </w:t>
      </w:r>
      <w:r w:rsidRPr="003E50AC">
        <w:rPr>
          <w:rFonts w:eastAsia="DejaVu Sans" w:cs="DejaVu Sans"/>
          <w:b/>
          <w:kern w:val="3"/>
          <w:sz w:val="22"/>
          <w:szCs w:val="22"/>
          <w:lang w:bidi="hi-IN"/>
        </w:rPr>
        <w:t xml:space="preserve">Критерии оценки качества предоставления муниципальной услуги, </w:t>
      </w:r>
      <w:r w:rsidRPr="003E50AC">
        <w:rPr>
          <w:rFonts w:eastAsia="DejaVu Sans" w:cs="DejaVu Sans"/>
          <w:b/>
          <w:kern w:val="3"/>
          <w:sz w:val="22"/>
          <w:szCs w:val="22"/>
          <w:lang w:bidi="hi-IN"/>
        </w:rPr>
        <w:lastRenderedPageBreak/>
        <w:t xml:space="preserve">предоставляемой в электронном виде: </w:t>
      </w:r>
    </w:p>
    <w:p w:rsidR="003362FD" w:rsidRPr="00A50E66" w:rsidRDefault="003362FD" w:rsidP="003362FD">
      <w:pPr>
        <w:shd w:val="clear" w:color="auto" w:fill="FFFFFF"/>
        <w:ind w:firstLine="709"/>
        <w:jc w:val="both"/>
        <w:rPr>
          <w:sz w:val="22"/>
          <w:szCs w:val="22"/>
        </w:rPr>
      </w:pPr>
      <w:r w:rsidRPr="00A50E66">
        <w:rPr>
          <w:sz w:val="22"/>
          <w:szCs w:val="22"/>
        </w:rPr>
        <w:t>доступность информации о порядке предоставления муниципальной услуги;</w:t>
      </w:r>
    </w:p>
    <w:p w:rsidR="003362FD" w:rsidRPr="00A50E66" w:rsidRDefault="003362FD" w:rsidP="003362FD">
      <w:pPr>
        <w:shd w:val="clear" w:color="auto" w:fill="FFFFFF"/>
        <w:ind w:firstLine="709"/>
        <w:jc w:val="both"/>
        <w:rPr>
          <w:sz w:val="22"/>
          <w:szCs w:val="22"/>
        </w:rPr>
      </w:pPr>
      <w:r w:rsidRPr="00A50E66">
        <w:rPr>
          <w:sz w:val="22"/>
          <w:szCs w:val="22"/>
        </w:rPr>
        <w:t>доступность электронных форм документов, необходимых для предоставления муниципальной услуги;</w:t>
      </w:r>
    </w:p>
    <w:p w:rsidR="003362FD" w:rsidRPr="00A50E66" w:rsidRDefault="003362FD" w:rsidP="003362FD">
      <w:pPr>
        <w:shd w:val="clear" w:color="auto" w:fill="FFFFFF"/>
        <w:ind w:firstLine="709"/>
        <w:jc w:val="both"/>
        <w:rPr>
          <w:sz w:val="22"/>
          <w:szCs w:val="22"/>
        </w:rPr>
      </w:pPr>
      <w:r w:rsidRPr="00A50E66">
        <w:rPr>
          <w:sz w:val="22"/>
          <w:szCs w:val="22"/>
        </w:rPr>
        <w:t>доступность инструментов совершения в электронном виде платежей, необходимых для получения муниципальной услуги;</w:t>
      </w:r>
    </w:p>
    <w:p w:rsidR="003362FD" w:rsidRPr="00A50E66" w:rsidRDefault="003362FD" w:rsidP="003362FD">
      <w:pPr>
        <w:shd w:val="clear" w:color="auto" w:fill="FFFFFF"/>
        <w:ind w:firstLine="709"/>
        <w:jc w:val="both"/>
        <w:rPr>
          <w:sz w:val="22"/>
          <w:szCs w:val="22"/>
        </w:rPr>
      </w:pPr>
      <w:r w:rsidRPr="00A50E66">
        <w:rPr>
          <w:sz w:val="22"/>
          <w:szCs w:val="22"/>
        </w:rPr>
        <w:t>время ожидания ответа на подачу заявления;</w:t>
      </w:r>
    </w:p>
    <w:p w:rsidR="003362FD" w:rsidRPr="00A50E66" w:rsidRDefault="003362FD" w:rsidP="003362FD">
      <w:pPr>
        <w:shd w:val="clear" w:color="auto" w:fill="FFFFFF"/>
        <w:ind w:firstLine="709"/>
        <w:jc w:val="both"/>
        <w:rPr>
          <w:sz w:val="22"/>
          <w:szCs w:val="22"/>
        </w:rPr>
      </w:pPr>
      <w:r w:rsidRPr="00A50E66">
        <w:rPr>
          <w:sz w:val="22"/>
          <w:szCs w:val="22"/>
        </w:rPr>
        <w:t>время предоставления муниципальной услуги;</w:t>
      </w:r>
    </w:p>
    <w:p w:rsidR="003362FD" w:rsidRPr="00A50E66" w:rsidRDefault="003362FD" w:rsidP="003362FD">
      <w:pPr>
        <w:shd w:val="clear" w:color="auto" w:fill="FFFFFF"/>
        <w:ind w:firstLine="709"/>
        <w:jc w:val="both"/>
        <w:rPr>
          <w:sz w:val="22"/>
          <w:szCs w:val="22"/>
        </w:rPr>
      </w:pPr>
      <w:r w:rsidRPr="00A50E66">
        <w:rPr>
          <w:sz w:val="22"/>
          <w:szCs w:val="22"/>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Pr>
          <w:rFonts w:eastAsia="DejaVu Sans" w:cs="DejaVu Sans"/>
          <w:kern w:val="3"/>
          <w:sz w:val="22"/>
          <w:szCs w:val="22"/>
          <w:lang w:bidi="hi-IN"/>
        </w:rPr>
        <w:t>2.16</w:t>
      </w:r>
      <w:r w:rsidRPr="00A50E66">
        <w:rPr>
          <w:rFonts w:eastAsia="DejaVu Sans" w:cs="DejaVu Sans"/>
          <w:kern w:val="3"/>
          <w:sz w:val="22"/>
          <w:szCs w:val="22"/>
          <w:lang w:bidi="hi-IN"/>
        </w:rPr>
        <w:t xml:space="preserve">.3. </w:t>
      </w:r>
      <w:proofErr w:type="gramStart"/>
      <w:r w:rsidRPr="00A50E66">
        <w:rPr>
          <w:rFonts w:eastAsia="DejaVu Sans" w:cs="DejaVu Sans"/>
          <w:kern w:val="3"/>
          <w:sz w:val="22"/>
          <w:szCs w:val="22"/>
          <w:lang w:bidi="hi-IN"/>
        </w:rPr>
        <w:t xml:space="preserve">В ходе предоставления муниципальной услуги Заявитель </w:t>
      </w:r>
      <w:r w:rsidRPr="00A50E66">
        <w:rPr>
          <w:rFonts w:eastAsia="DejaVu Sans" w:cs="DejaVu Sans"/>
          <w:kern w:val="3"/>
          <w:sz w:val="22"/>
          <w:szCs w:val="22"/>
          <w:lang w:eastAsia="zh-CN" w:bidi="hi-IN"/>
        </w:rPr>
        <w:t xml:space="preserve">взаимодействует с должностными лицами </w:t>
      </w:r>
      <w:r w:rsidRPr="00A50E66">
        <w:rPr>
          <w:rFonts w:eastAsia="Calibri" w:cs="DejaVu Sans"/>
          <w:kern w:val="3"/>
          <w:sz w:val="22"/>
          <w:szCs w:val="22"/>
          <w:lang w:eastAsia="en-US" w:bidi="hi-IN"/>
        </w:rPr>
        <w:t xml:space="preserve">Уполномоченного органа </w:t>
      </w:r>
      <w:r w:rsidRPr="00A50E66">
        <w:rPr>
          <w:rFonts w:eastAsia="DejaVu Sans" w:cs="DejaVu Sans"/>
          <w:kern w:val="3"/>
          <w:sz w:val="22"/>
          <w:szCs w:val="22"/>
          <w:lang w:eastAsia="zh-CN" w:bidi="hi-IN"/>
        </w:rPr>
        <w:t>не более двух раз</w:t>
      </w:r>
      <w:r w:rsidRPr="00A50E66">
        <w:rPr>
          <w:rFonts w:eastAsia="DejaVu Sans" w:cs="DejaVu Sans"/>
          <w:i/>
          <w:kern w:val="3"/>
          <w:sz w:val="22"/>
          <w:szCs w:val="22"/>
          <w:lang w:eastAsia="zh-CN" w:bidi="hi-IN"/>
        </w:rPr>
        <w:t xml:space="preserve"> </w:t>
      </w:r>
      <w:r w:rsidRPr="00A50E66">
        <w:rPr>
          <w:rFonts w:eastAsia="DejaVu Sans" w:cs="DejaVu Sans"/>
          <w:kern w:val="3"/>
          <w:sz w:val="22"/>
          <w:szCs w:val="22"/>
          <w:lang w:eastAsia="zh-CN" w:bidi="hi-IN"/>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A50E66">
        <w:rPr>
          <w:rFonts w:eastAsia="DejaVu Sans" w:cs="DejaVu Sans"/>
          <w:i/>
          <w:kern w:val="3"/>
          <w:sz w:val="22"/>
          <w:szCs w:val="22"/>
          <w:lang w:eastAsia="zh-CN" w:bidi="hi-IN"/>
        </w:rPr>
        <w:t>,</w:t>
      </w:r>
      <w:r w:rsidRPr="00A50E66">
        <w:rPr>
          <w:rFonts w:eastAsia="DejaVu Sans" w:cs="DejaVu Sans"/>
          <w:kern w:val="3"/>
          <w:sz w:val="22"/>
          <w:szCs w:val="22"/>
          <w:lang w:eastAsia="zh-CN" w:bidi="hi-IN"/>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zh-CN" w:bidi="hi-IN"/>
        </w:rPr>
        <w:t>В процессе предоставления муниципальной услуги Заявитель вправе обращаться в</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Администрацию</w:t>
      </w:r>
      <w:r w:rsidRPr="00A50E66">
        <w:rPr>
          <w:rFonts w:eastAsia="Calibri" w:cs="DejaVu Sans"/>
          <w:kern w:val="3"/>
          <w:sz w:val="22"/>
          <w:szCs w:val="22"/>
          <w:lang w:eastAsia="en-US" w:bidi="hi-IN"/>
        </w:rPr>
        <w:t xml:space="preserve"> </w:t>
      </w:r>
      <w:r w:rsidRPr="00A50E66">
        <w:rPr>
          <w:rFonts w:eastAsia="DejaVu Sans" w:cs="DejaVu Sans"/>
          <w:kern w:val="3"/>
          <w:sz w:val="22"/>
          <w:szCs w:val="22"/>
          <w:lang w:eastAsia="zh-CN" w:bidi="hi-IN"/>
        </w:rPr>
        <w:t>за получением информации о ходе предоставления муниципальной услуги неограниченное количество раз.</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A50E66">
        <w:rPr>
          <w:rFonts w:eastAsia="Calibri" w:cs="DejaVu Sans"/>
          <w:kern w:val="3"/>
          <w:sz w:val="22"/>
          <w:szCs w:val="22"/>
          <w:lang w:eastAsia="en-US" w:bidi="hi-IN"/>
        </w:rPr>
        <w:t xml:space="preserve"> Администрации</w:t>
      </w:r>
      <w:r w:rsidRPr="00A50E66">
        <w:rPr>
          <w:rFonts w:eastAsia="DejaVu Sans" w:cs="DejaVu Sans"/>
          <w:kern w:val="3"/>
          <w:sz w:val="22"/>
          <w:szCs w:val="22"/>
          <w:lang w:eastAsia="zh-CN" w:bidi="hi-IN"/>
        </w:rPr>
        <w:t xml:space="preserve"> неограниченное количество раз.</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Pr>
          <w:rFonts w:eastAsia="DejaVu Sans" w:cs="DejaVu Sans"/>
          <w:kern w:val="3"/>
          <w:sz w:val="22"/>
          <w:szCs w:val="22"/>
          <w:lang w:eastAsia="zh-CN" w:bidi="hi-IN"/>
        </w:rPr>
        <w:t>2.16</w:t>
      </w:r>
      <w:r w:rsidRPr="00A50E66">
        <w:rPr>
          <w:rFonts w:eastAsia="DejaVu Sans" w:cs="DejaVu Sans"/>
          <w:kern w:val="3"/>
          <w:sz w:val="22"/>
          <w:szCs w:val="22"/>
          <w:lang w:eastAsia="zh-CN" w:bidi="hi-IN"/>
        </w:rPr>
        <w:t xml:space="preserve">.4.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w:t>
      </w:r>
      <w:r>
        <w:rPr>
          <w:rFonts w:eastAsia="DejaVu Sans" w:cs="DejaVu Sans"/>
          <w:kern w:val="3"/>
          <w:sz w:val="22"/>
          <w:szCs w:val="22"/>
          <w:lang w:eastAsia="zh-CN" w:bidi="hi-IN"/>
        </w:rPr>
        <w:t>КБР,</w:t>
      </w:r>
      <w:r w:rsidRPr="00A50E66">
        <w:rPr>
          <w:rFonts w:eastAsia="DejaVu Sans" w:cs="DejaVu Sans"/>
          <w:kern w:val="3"/>
          <w:sz w:val="22"/>
          <w:szCs w:val="22"/>
          <w:lang w:eastAsia="zh-CN" w:bidi="hi-IN"/>
        </w:rPr>
        <w:t xml:space="preserve"> для предоставления ему муниципальной услуги по экстерриториальному принципу.</w:t>
      </w:r>
    </w:p>
    <w:p w:rsidR="003362FD" w:rsidRPr="00A50E66" w:rsidRDefault="003362FD" w:rsidP="003362FD">
      <w:pPr>
        <w:widowControl w:val="0"/>
        <w:autoSpaceDE w:val="0"/>
        <w:autoSpaceDN w:val="0"/>
        <w:adjustRightInd w:val="0"/>
        <w:ind w:firstLine="709"/>
        <w:jc w:val="both"/>
        <w:textAlignment w:val="baseline"/>
        <w:rPr>
          <w:rFonts w:eastAsia="DejaVu Sans" w:cs="DejaVu Sans"/>
          <w:kern w:val="3"/>
          <w:sz w:val="22"/>
          <w:szCs w:val="22"/>
          <w:lang w:bidi="hi-IN"/>
        </w:rPr>
      </w:pPr>
      <w:r w:rsidRPr="00A50E66">
        <w:rPr>
          <w:rFonts w:eastAsia="DejaVu Sans" w:cs="DejaVu Sans"/>
          <w:kern w:val="3"/>
          <w:sz w:val="22"/>
          <w:szCs w:val="22"/>
          <w:lang w:eastAsia="zh-CN" w:bidi="hi-IN"/>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A50E66">
        <w:rPr>
          <w:rFonts w:eastAsia="Calibri" w:cs="DejaVu Sans"/>
          <w:kern w:val="3"/>
          <w:sz w:val="22"/>
          <w:szCs w:val="22"/>
          <w:lang w:eastAsia="en-US" w:bidi="hi-IN"/>
        </w:rPr>
        <w:t>Администрации</w:t>
      </w:r>
      <w:r w:rsidRPr="00A50E66">
        <w:rPr>
          <w:rFonts w:eastAsia="DejaVu Sans" w:cs="DejaVu Sans"/>
          <w:kern w:val="3"/>
          <w:sz w:val="22"/>
          <w:szCs w:val="22"/>
          <w:lang w:bidi="hi-IN"/>
        </w:rPr>
        <w:t>.</w:t>
      </w:r>
    </w:p>
    <w:p w:rsidR="003362FD" w:rsidRPr="00A50E66" w:rsidRDefault="003362FD" w:rsidP="003362FD">
      <w:pPr>
        <w:autoSpaceDE w:val="0"/>
        <w:autoSpaceDN w:val="0"/>
        <w:adjustRightInd w:val="0"/>
        <w:ind w:firstLine="709"/>
        <w:jc w:val="both"/>
        <w:rPr>
          <w:rFonts w:eastAsia="Calibri"/>
          <w:sz w:val="22"/>
          <w:szCs w:val="22"/>
        </w:rPr>
      </w:pPr>
      <w:r>
        <w:rPr>
          <w:sz w:val="22"/>
          <w:szCs w:val="22"/>
        </w:rPr>
        <w:t>2.16</w:t>
      </w:r>
      <w:r w:rsidRPr="00A50E66">
        <w:rPr>
          <w:sz w:val="22"/>
          <w:szCs w:val="22"/>
        </w:rPr>
        <w:t>.5. При предоставлении муниципальной услуги с использованием информационно-коммуникационных технологий Регионального портала.</w:t>
      </w:r>
    </w:p>
    <w:p w:rsidR="003362FD" w:rsidRPr="00A50E66" w:rsidRDefault="003362FD" w:rsidP="003362FD">
      <w:pPr>
        <w:autoSpaceDE w:val="0"/>
        <w:autoSpaceDN w:val="0"/>
        <w:adjustRightInd w:val="0"/>
        <w:ind w:firstLine="709"/>
        <w:jc w:val="both"/>
        <w:rPr>
          <w:sz w:val="22"/>
          <w:szCs w:val="22"/>
        </w:rPr>
      </w:pPr>
      <w:r w:rsidRPr="00A50E66">
        <w:rPr>
          <w:rFonts w:eastAsia="Calibri"/>
          <w:sz w:val="22"/>
          <w:szCs w:val="22"/>
        </w:rPr>
        <w:t>Заявителю обеспечивается возможность:</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получения информации о порядке и сроках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записи на прием в МФЦ для подачи запроса о предоставлении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формирования запроса о предоставлении муниципальной услуги</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приема и регистрации</w:t>
      </w:r>
      <w:r w:rsidRPr="00A50E66">
        <w:rPr>
          <w:rFonts w:eastAsia="Calibri" w:cs="DejaVu Sans"/>
          <w:kern w:val="3"/>
          <w:sz w:val="22"/>
          <w:szCs w:val="22"/>
          <w:lang w:eastAsia="en-US" w:bidi="hi-IN"/>
        </w:rPr>
        <w:t xml:space="preserve"> Администрации </w:t>
      </w:r>
      <w:r w:rsidRPr="00A50E66">
        <w:rPr>
          <w:rFonts w:eastAsia="DejaVu Sans" w:cs="DejaVu Sans"/>
          <w:kern w:val="3"/>
          <w:sz w:val="22"/>
          <w:szCs w:val="22"/>
          <w:lang w:eastAsia="zh-CN" w:bidi="hi-IN"/>
        </w:rPr>
        <w:t xml:space="preserve">заявления и иных документов, необходимых для предоставления муниципальной услуги;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 xml:space="preserve">получения результата предоставления муниципальной услуги;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получения сведений о ходе выполнения запроса;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 xml:space="preserve">осуществления оценки качества предоставления муниципальной услуги;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proofErr w:type="gramStart"/>
      <w:r w:rsidRPr="00A50E66">
        <w:rPr>
          <w:rFonts w:eastAsia="DejaVu Sans" w:cs="DejaVu Sans"/>
          <w:kern w:val="3"/>
          <w:sz w:val="22"/>
          <w:szCs w:val="22"/>
          <w:lang w:eastAsia="zh-CN" w:bidi="hi-IN"/>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3362FD" w:rsidRPr="00950835" w:rsidRDefault="003362FD" w:rsidP="00950835">
      <w:pPr>
        <w:widowControl w:val="0"/>
        <w:suppressAutoHyphens/>
        <w:autoSpaceDE w:val="0"/>
        <w:autoSpaceDN w:val="0"/>
        <w:adjustRightInd w:val="0"/>
        <w:ind w:firstLine="709"/>
        <w:jc w:val="both"/>
        <w:textAlignment w:val="baseline"/>
        <w:rPr>
          <w:rFonts w:eastAsia="DejaVu Sans" w:cs="DejaVu Sans"/>
          <w:iCs/>
          <w:kern w:val="3"/>
          <w:sz w:val="22"/>
          <w:szCs w:val="22"/>
          <w:lang w:eastAsia="zh-CN" w:bidi="hi-IN"/>
        </w:rPr>
      </w:pPr>
      <w:r>
        <w:rPr>
          <w:rFonts w:eastAsia="DejaVu Sans" w:cs="DejaVu Sans"/>
          <w:kern w:val="3"/>
          <w:sz w:val="22"/>
          <w:szCs w:val="22"/>
          <w:lang w:eastAsia="zh-CN" w:bidi="hi-IN"/>
        </w:rPr>
        <w:t>2.16</w:t>
      </w:r>
      <w:r w:rsidRPr="00A50E66">
        <w:rPr>
          <w:rFonts w:eastAsia="DejaVu Sans" w:cs="DejaVu Sans"/>
          <w:kern w:val="3"/>
          <w:sz w:val="22"/>
          <w:szCs w:val="22"/>
          <w:lang w:eastAsia="zh-CN" w:bidi="hi-IN"/>
        </w:rPr>
        <w:t>.6. Заявителю обеспечивается возможность предоставления нескольких государственных и (или) му</w:t>
      </w:r>
      <w:r>
        <w:rPr>
          <w:rFonts w:eastAsia="DejaVu Sans" w:cs="DejaVu Sans"/>
          <w:kern w:val="3"/>
          <w:sz w:val="22"/>
          <w:szCs w:val="22"/>
          <w:lang w:eastAsia="zh-CN" w:bidi="hi-IN"/>
        </w:rPr>
        <w:t xml:space="preserve">ниципальных услуг в МФЦ </w:t>
      </w:r>
      <w:r w:rsidRPr="00A50E66">
        <w:rPr>
          <w:rFonts w:eastAsia="DejaVu Sans" w:cs="DejaVu Sans"/>
          <w:kern w:val="3"/>
          <w:sz w:val="22"/>
          <w:szCs w:val="22"/>
          <w:lang w:eastAsia="zh-CN" w:bidi="hi-IN"/>
        </w:rPr>
        <w:t xml:space="preserve">в соответствии со статьей 15.1 Федерального закона </w:t>
      </w:r>
      <w:r w:rsidRPr="00A50E66">
        <w:rPr>
          <w:rFonts w:eastAsia="DejaVu Sans" w:cs="DejaVu Sans"/>
          <w:iCs/>
          <w:kern w:val="3"/>
          <w:sz w:val="22"/>
          <w:szCs w:val="22"/>
          <w:lang w:eastAsia="zh-CN" w:bidi="hi-IN"/>
        </w:rPr>
        <w:t>от 27 июля 2010 года</w:t>
      </w:r>
      <w:r w:rsidR="00950835">
        <w:rPr>
          <w:rFonts w:eastAsia="DejaVu Sans" w:cs="DejaVu Sans"/>
          <w:iCs/>
          <w:kern w:val="3"/>
          <w:sz w:val="22"/>
          <w:szCs w:val="22"/>
          <w:lang w:eastAsia="zh-CN" w:bidi="hi-IN"/>
        </w:rPr>
        <w:t xml:space="preserve"> </w:t>
      </w:r>
      <w:r w:rsidRPr="00A50E66">
        <w:rPr>
          <w:rFonts w:eastAsia="DejaVu Sans" w:cs="DejaVu Sans"/>
          <w:iCs/>
          <w:kern w:val="3"/>
          <w:sz w:val="22"/>
          <w:szCs w:val="22"/>
          <w:lang w:eastAsia="zh-CN" w:bidi="hi-IN"/>
        </w:rPr>
        <w:t xml:space="preserve">№ 210-ФЗ «Об организации </w:t>
      </w:r>
      <w:r>
        <w:rPr>
          <w:rFonts w:eastAsia="DejaVu Sans" w:cs="DejaVu Sans"/>
          <w:iCs/>
          <w:kern w:val="3"/>
          <w:sz w:val="22"/>
          <w:szCs w:val="22"/>
          <w:lang w:eastAsia="zh-CN" w:bidi="hi-IN"/>
        </w:rPr>
        <w:t xml:space="preserve">предоставления государственных </w:t>
      </w:r>
      <w:r w:rsidRPr="00A50E66">
        <w:rPr>
          <w:rFonts w:eastAsia="DejaVu Sans" w:cs="DejaVu Sans"/>
          <w:iCs/>
          <w:kern w:val="3"/>
          <w:sz w:val="22"/>
          <w:szCs w:val="22"/>
          <w:lang w:eastAsia="zh-CN" w:bidi="hi-IN"/>
        </w:rPr>
        <w:t>и муниципальных услуг»</w:t>
      </w:r>
      <w:r w:rsidRPr="00A50E66">
        <w:rPr>
          <w:rFonts w:eastAsia="DejaVu Sans" w:cs="DejaVu Sans"/>
          <w:kern w:val="3"/>
          <w:sz w:val="22"/>
          <w:szCs w:val="22"/>
          <w:lang w:eastAsia="zh-CN" w:bidi="hi-IN"/>
        </w:rPr>
        <w:t xml:space="preserve"> раздела «Стандарт предоставления государственной (муниципальной) услуги» (далее – комплексный запрос).</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Получение муниципальной услуги, предусмотренной настоящим Регламентом в МФЦ, возможно при подаче Заявителем комплексного запроса.</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Заявление, составленное МФЦ на основании комплексного запроса Заявителя, должно быть подписано уполно</w:t>
      </w:r>
      <w:r>
        <w:rPr>
          <w:rFonts w:eastAsia="DejaVu Sans" w:cs="DejaVu Sans"/>
          <w:kern w:val="3"/>
          <w:sz w:val="22"/>
          <w:szCs w:val="22"/>
          <w:lang w:eastAsia="zh-CN" w:bidi="hi-IN"/>
        </w:rPr>
        <w:t xml:space="preserve">моченным работником МФЦ </w:t>
      </w:r>
      <w:r w:rsidRPr="00A50E66">
        <w:rPr>
          <w:rFonts w:eastAsia="DejaVu Sans" w:cs="DejaVu Sans"/>
          <w:kern w:val="3"/>
          <w:sz w:val="22"/>
          <w:szCs w:val="22"/>
          <w:lang w:eastAsia="zh-CN" w:bidi="hi-IN"/>
        </w:rPr>
        <w:t>и скреплено печатью МФЦ.</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zh-CN" w:bidi="hi-IN"/>
        </w:rPr>
        <w:t>Заявление, составленное на о</w:t>
      </w:r>
      <w:r>
        <w:rPr>
          <w:rFonts w:eastAsia="DejaVu Sans" w:cs="DejaVu Sans"/>
          <w:kern w:val="3"/>
          <w:sz w:val="22"/>
          <w:szCs w:val="22"/>
          <w:lang w:eastAsia="zh-CN" w:bidi="hi-IN"/>
        </w:rPr>
        <w:t xml:space="preserve">сновании комплексного запроса, </w:t>
      </w:r>
      <w:r w:rsidRPr="00A50E66">
        <w:rPr>
          <w:rFonts w:eastAsia="DejaVu Sans" w:cs="DejaVu Sans"/>
          <w:kern w:val="3"/>
          <w:sz w:val="22"/>
          <w:szCs w:val="22"/>
          <w:lang w:eastAsia="zh-CN" w:bidi="hi-IN"/>
        </w:rPr>
        <w:t>и документы, необходимые для предоставления муниципальной услуги, направляются в</w:t>
      </w:r>
      <w:r w:rsidRPr="00A50E66">
        <w:rPr>
          <w:rFonts w:eastAsia="Calibri" w:cs="DejaVu Sans"/>
          <w:kern w:val="3"/>
          <w:sz w:val="22"/>
          <w:szCs w:val="22"/>
          <w:lang w:eastAsia="en-US" w:bidi="hi-IN"/>
        </w:rPr>
        <w:t xml:space="preserve"> Уполномоченный орган </w:t>
      </w:r>
      <w:r w:rsidRPr="00A50E66">
        <w:rPr>
          <w:rFonts w:eastAsia="DejaVu Sans" w:cs="DejaVu Sans"/>
          <w:kern w:val="3"/>
          <w:sz w:val="22"/>
          <w:szCs w:val="22"/>
          <w:lang w:eastAsia="zh-CN" w:bidi="hi-IN"/>
        </w:rPr>
        <w:t xml:space="preserve">с </w:t>
      </w:r>
      <w:r w:rsidRPr="00A50E66">
        <w:rPr>
          <w:rFonts w:eastAsia="DejaVu Sans" w:cs="DejaVu Sans"/>
          <w:kern w:val="3"/>
          <w:sz w:val="22"/>
          <w:szCs w:val="22"/>
          <w:lang w:eastAsia="zh-CN" w:bidi="hi-IN"/>
        </w:rPr>
        <w:lastRenderedPageBreak/>
        <w:t>приложением копии комплексного запроса, заверенной МФЦ.</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zh-CN" w:bidi="hi-IN"/>
        </w:rPr>
        <w:t xml:space="preserve">Направление МФЦ заявлений, а также указанных в части 4 статьи 15.1 статьи Федерального закона </w:t>
      </w:r>
      <w:r w:rsidRPr="00A50E66">
        <w:rPr>
          <w:rFonts w:eastAsia="DejaVu Sans" w:cs="DejaVu Sans"/>
          <w:iCs/>
          <w:kern w:val="3"/>
          <w:sz w:val="22"/>
          <w:szCs w:val="22"/>
          <w:lang w:eastAsia="zh-CN" w:bidi="hi-IN"/>
        </w:rPr>
        <w:t>от 27 июля 2010 года № 210-ФЗ «Об организации предоставления государственных и муниципальных услуг»</w:t>
      </w:r>
      <w:r>
        <w:rPr>
          <w:rFonts w:eastAsia="DejaVu Sans" w:cs="DejaVu Sans"/>
          <w:kern w:val="3"/>
          <w:sz w:val="22"/>
          <w:szCs w:val="22"/>
          <w:lang w:eastAsia="zh-CN" w:bidi="hi-IN"/>
        </w:rPr>
        <w:t xml:space="preserve"> документов </w:t>
      </w:r>
      <w:r w:rsidRPr="00A50E66">
        <w:rPr>
          <w:rFonts w:eastAsia="DejaVu Sans" w:cs="DejaVu Sans"/>
          <w:kern w:val="3"/>
          <w:sz w:val="22"/>
          <w:szCs w:val="22"/>
          <w:lang w:eastAsia="zh-CN" w:bidi="hi-IN"/>
        </w:rPr>
        <w:t>в</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Администрацию</w:t>
      </w:r>
      <w:r w:rsidRPr="00A50E66">
        <w:rPr>
          <w:rFonts w:eastAsia="Calibri" w:cs="DejaVu Sans"/>
          <w:kern w:val="3"/>
          <w:sz w:val="22"/>
          <w:szCs w:val="22"/>
          <w:lang w:eastAsia="en-US" w:bidi="hi-IN"/>
        </w:rPr>
        <w:t xml:space="preserve"> </w:t>
      </w:r>
      <w:r w:rsidRPr="00A50E66">
        <w:rPr>
          <w:rFonts w:eastAsia="DejaVu Sans" w:cs="DejaVu Sans"/>
          <w:kern w:val="3"/>
          <w:sz w:val="22"/>
          <w:szCs w:val="22"/>
          <w:lang w:eastAsia="zh-CN" w:bidi="hi-IN"/>
        </w:rPr>
        <w:t>осуществляется не позднее одного рабочего дня, следующего за днем получения комплексного запроса.</w:t>
      </w:r>
    </w:p>
    <w:p w:rsidR="003362FD" w:rsidRPr="00A50E66" w:rsidRDefault="003362FD" w:rsidP="00950835">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w:t>
      </w:r>
      <w:r w:rsidR="00950835">
        <w:rPr>
          <w:rFonts w:eastAsia="DejaVu Sans" w:cs="DejaVu Sans"/>
          <w:kern w:val="3"/>
          <w:sz w:val="22"/>
          <w:szCs w:val="22"/>
          <w:lang w:eastAsia="zh-CN" w:bidi="hi-IN"/>
        </w:rPr>
        <w:t xml:space="preserve"> </w:t>
      </w:r>
      <w:r w:rsidRPr="00A50E66">
        <w:rPr>
          <w:rFonts w:eastAsia="DejaVu Sans" w:cs="DejaVu Sans"/>
          <w:kern w:val="3"/>
          <w:sz w:val="22"/>
          <w:szCs w:val="22"/>
          <w:lang w:eastAsia="zh-CN" w:bidi="hi-IN"/>
        </w:rPr>
        <w:t xml:space="preserve">в комплексный запрос. </w:t>
      </w:r>
    </w:p>
    <w:p w:rsidR="003362FD" w:rsidRPr="00A50E66" w:rsidRDefault="003362FD" w:rsidP="003362FD">
      <w:pPr>
        <w:widowControl w:val="0"/>
        <w:suppressAutoHyphens/>
        <w:autoSpaceDN w:val="0"/>
        <w:adjustRightInd w:val="0"/>
        <w:ind w:firstLine="709"/>
        <w:jc w:val="both"/>
        <w:textAlignment w:val="baseline"/>
        <w:rPr>
          <w:rFonts w:eastAsia="DejaVu Sans"/>
          <w:b/>
          <w:color w:val="000000"/>
          <w:kern w:val="3"/>
          <w:sz w:val="22"/>
          <w:szCs w:val="22"/>
          <w:lang w:eastAsia="zh-CN" w:bidi="hi-IN"/>
        </w:rPr>
      </w:pPr>
      <w:r>
        <w:rPr>
          <w:rFonts w:eastAsia="DejaVu Sans" w:cs="DejaVu Sans"/>
          <w:b/>
          <w:color w:val="000000"/>
          <w:kern w:val="3"/>
          <w:sz w:val="22"/>
          <w:szCs w:val="22"/>
          <w:lang w:eastAsia="zh-CN" w:bidi="hi-IN"/>
        </w:rPr>
        <w:t>2.17</w:t>
      </w:r>
      <w:r w:rsidRPr="00A50E66">
        <w:rPr>
          <w:rFonts w:eastAsia="DejaVu Sans" w:cs="DejaVu Sans"/>
          <w:b/>
          <w:color w:val="000000"/>
          <w:kern w:val="3"/>
          <w:sz w:val="22"/>
          <w:szCs w:val="22"/>
          <w:lang w:eastAsia="zh-CN" w:bidi="hi-IN"/>
        </w:rPr>
        <w:t>.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Pr="00A50E66">
        <w:rPr>
          <w:rFonts w:eastAsia="DejaVu Sans"/>
          <w:b/>
          <w:color w:val="000000"/>
          <w:kern w:val="3"/>
          <w:sz w:val="22"/>
          <w:szCs w:val="22"/>
          <w:lang w:eastAsia="zh-CN" w:bidi="hi-IN"/>
        </w:rPr>
        <w:t xml:space="preserve"> </w:t>
      </w:r>
      <w:r w:rsidRPr="00A50E66">
        <w:rPr>
          <w:rFonts w:eastAsia="DejaVu Sans"/>
          <w:color w:val="000000"/>
          <w:kern w:val="3"/>
          <w:sz w:val="22"/>
          <w:szCs w:val="22"/>
          <w:lang w:eastAsia="zh-CN" w:bidi="hi-IN"/>
        </w:rPr>
        <w:t xml:space="preserve">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Pr>
          <w:rFonts w:eastAsia="DejaVu Sans" w:cs="DejaVu Sans"/>
          <w:kern w:val="3"/>
          <w:sz w:val="22"/>
          <w:szCs w:val="22"/>
          <w:lang w:eastAsia="zh-CN" w:bidi="hi-IN"/>
        </w:rPr>
        <w:t>2.17</w:t>
      </w:r>
      <w:r w:rsidRPr="00A50E66">
        <w:rPr>
          <w:rFonts w:eastAsia="DejaVu Sans" w:cs="DejaVu Sans"/>
          <w:kern w:val="3"/>
          <w:sz w:val="22"/>
          <w:szCs w:val="22"/>
          <w:lang w:eastAsia="zh-CN" w:bidi="hi-IN"/>
        </w:rPr>
        <w:t>.1.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3362FD" w:rsidRPr="00A50E66" w:rsidRDefault="003362FD" w:rsidP="003362FD">
      <w:pPr>
        <w:widowControl w:val="0"/>
        <w:tabs>
          <w:tab w:val="left" w:pos="8232"/>
        </w:tabs>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на бумажном носителе в</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Администрацию</w:t>
      </w:r>
      <w:r w:rsidRPr="00A50E66">
        <w:rPr>
          <w:rFonts w:eastAsia="Calibri" w:cs="DejaVu Sans"/>
          <w:kern w:val="3"/>
          <w:sz w:val="22"/>
          <w:szCs w:val="22"/>
          <w:lang w:eastAsia="en-US" w:bidi="hi-IN"/>
        </w:rPr>
        <w:t xml:space="preserve"> </w:t>
      </w:r>
      <w:r w:rsidRPr="00A50E66">
        <w:rPr>
          <w:rFonts w:eastAsia="DejaVu Sans" w:cs="DejaVu Sans"/>
          <w:kern w:val="3"/>
          <w:sz w:val="22"/>
          <w:szCs w:val="22"/>
          <w:lang w:eastAsia="zh-CN" w:bidi="hi-IN"/>
        </w:rPr>
        <w:t xml:space="preserve">при личном обращении; </w:t>
      </w:r>
    </w:p>
    <w:p w:rsidR="003362FD" w:rsidRPr="00A50E66" w:rsidRDefault="003362FD" w:rsidP="003362FD">
      <w:pPr>
        <w:widowControl w:val="0"/>
        <w:tabs>
          <w:tab w:val="left" w:pos="8232"/>
        </w:tabs>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 xml:space="preserve">на бумажном носителе в </w:t>
      </w:r>
      <w:r>
        <w:rPr>
          <w:rFonts w:eastAsia="DejaVu Sans" w:cs="DejaVu Sans"/>
          <w:kern w:val="3"/>
          <w:sz w:val="22"/>
          <w:szCs w:val="22"/>
          <w:lang w:eastAsia="zh-CN" w:bidi="hi-IN"/>
        </w:rPr>
        <w:t>Администрацию</w:t>
      </w:r>
      <w:r w:rsidRPr="00A50E66">
        <w:rPr>
          <w:rFonts w:eastAsia="DejaVu Sans" w:cs="DejaVu Sans"/>
          <w:kern w:val="3"/>
          <w:sz w:val="22"/>
          <w:szCs w:val="22"/>
          <w:lang w:eastAsia="zh-CN" w:bidi="hi-IN"/>
        </w:rPr>
        <w:t xml:space="preserve"> посредством почтовой связи;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на бумажном носителе в МФЦ при личном обращении;</w:t>
      </w:r>
      <w:r>
        <w:rPr>
          <w:rFonts w:eastAsia="DejaVu Sans" w:cs="DejaVu Sans"/>
          <w:kern w:val="3"/>
          <w:sz w:val="22"/>
          <w:szCs w:val="22"/>
          <w:lang w:eastAsia="zh-CN" w:bidi="hi-IN"/>
        </w:rPr>
        <w:t xml:space="preserve"> </w:t>
      </w:r>
      <w:r w:rsidRPr="00A50E66">
        <w:rPr>
          <w:rFonts w:eastAsia="DejaVu Sans" w:cs="DejaVu Sans"/>
          <w:kern w:val="3"/>
          <w:sz w:val="22"/>
          <w:szCs w:val="22"/>
          <w:lang w:eastAsia="zh-CN" w:bidi="hi-IN"/>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Pr>
          <w:rFonts w:eastAsia="DejaVu Sans" w:cs="DejaVu Sans"/>
          <w:kern w:val="3"/>
          <w:sz w:val="22"/>
          <w:szCs w:val="22"/>
          <w:lang w:eastAsia="zh-CN" w:bidi="hi-IN"/>
        </w:rPr>
        <w:t>2.17</w:t>
      </w:r>
      <w:r w:rsidRPr="00A50E66">
        <w:rPr>
          <w:rFonts w:eastAsia="DejaVu Sans" w:cs="DejaVu Sans"/>
          <w:kern w:val="3"/>
          <w:sz w:val="22"/>
          <w:szCs w:val="22"/>
          <w:lang w:eastAsia="zh-CN" w:bidi="hi-IN"/>
        </w:rPr>
        <w:t xml:space="preserve">.2. МФЦ при обращении Заявителя за предоставлением муниципальной услуги осуществляют: </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bidi="hi-I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w:t>
      </w:r>
      <w:r>
        <w:rPr>
          <w:rFonts w:eastAsia="DejaVu Sans" w:cs="DejaVu Sans"/>
          <w:kern w:val="3"/>
          <w:sz w:val="22"/>
          <w:szCs w:val="22"/>
          <w:lang w:bidi="hi-IN"/>
        </w:rPr>
        <w:t xml:space="preserve">оченным должностным лицом МФЦ, </w:t>
      </w:r>
      <w:r w:rsidRPr="00A50E66">
        <w:rPr>
          <w:rFonts w:eastAsia="DejaVu Sans" w:cs="DejaVu Sans"/>
          <w:kern w:val="3"/>
          <w:sz w:val="22"/>
          <w:szCs w:val="22"/>
          <w:lang w:bidi="hi-IN"/>
        </w:rPr>
        <w:t>в</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Администрацию</w:t>
      </w:r>
      <w:r w:rsidRPr="00A50E66">
        <w:rPr>
          <w:rFonts w:eastAsia="DejaVu Sans" w:cs="DejaVu Sans"/>
          <w:kern w:val="3"/>
          <w:sz w:val="22"/>
          <w:szCs w:val="22"/>
          <w:lang w:bidi="hi-IN"/>
        </w:rPr>
        <w:t>.</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Pr>
          <w:rFonts w:eastAsia="DejaVu Sans" w:cs="DejaVu Sans"/>
          <w:kern w:val="3"/>
          <w:sz w:val="22"/>
          <w:szCs w:val="22"/>
          <w:lang w:eastAsia="zh-CN" w:bidi="hi-IN"/>
        </w:rPr>
        <w:t>2.17</w:t>
      </w:r>
      <w:r w:rsidRPr="00A50E66">
        <w:rPr>
          <w:rFonts w:eastAsia="DejaVu Sans" w:cs="DejaVu Sans"/>
          <w:kern w:val="3"/>
          <w:sz w:val="22"/>
          <w:szCs w:val="22"/>
          <w:lang w:eastAsia="zh-CN" w:bidi="hi-IN"/>
        </w:rPr>
        <w:t xml:space="preserve">.3. </w:t>
      </w:r>
      <w:proofErr w:type="gramStart"/>
      <w:r w:rsidRPr="00A50E66">
        <w:rPr>
          <w:rFonts w:eastAsia="DejaVu Sans" w:cs="DejaVu Sans"/>
          <w:kern w:val="3"/>
          <w:sz w:val="22"/>
          <w:szCs w:val="22"/>
          <w:lang w:eastAsia="zh-CN" w:bidi="hi-IN"/>
        </w:rPr>
        <w:t xml:space="preserve">При направлении заявлений и документов в электронной форме </w:t>
      </w:r>
      <w:r w:rsidRPr="00A50E66">
        <w:rPr>
          <w:rFonts w:eastAsia="DejaVu Sans" w:cs="DejaVu Sans"/>
          <w:kern w:val="3"/>
          <w:sz w:val="22"/>
          <w:szCs w:val="22"/>
          <w:lang w:eastAsia="zh-CN" w:bidi="hi-IN"/>
        </w:rPr>
        <w:br/>
        <w:t>с использованием Регионального портала заявление и документы должны быть подписаны усиленной </w:t>
      </w:r>
      <w:hyperlink r:id="rId7" w:anchor="/document/12184522/entry/54" w:history="1">
        <w:r w:rsidRPr="00A50E66">
          <w:rPr>
            <w:rFonts w:eastAsia="DejaVu Sans" w:cs="DejaVu Sans"/>
            <w:kern w:val="3"/>
            <w:sz w:val="22"/>
            <w:szCs w:val="22"/>
            <w:lang w:eastAsia="zh-CN" w:bidi="hi-IN"/>
          </w:rPr>
          <w:t>квалифицированной электронной подписью</w:t>
        </w:r>
      </w:hyperlink>
      <w:r w:rsidRPr="00A50E66">
        <w:rPr>
          <w:rFonts w:eastAsia="DejaVu Sans" w:cs="DejaVu Sans"/>
          <w:kern w:val="3"/>
          <w:sz w:val="22"/>
          <w:szCs w:val="22"/>
          <w:lang w:eastAsia="zh-CN" w:bidi="hi-IN"/>
        </w:rPr>
        <w:t xml:space="preserve"> в соответствии с требованиями </w:t>
      </w:r>
      <w:hyperlink r:id="rId8" w:anchor="/document/12184522/entry/0" w:history="1">
        <w:r w:rsidRPr="00A50E66">
          <w:rPr>
            <w:rFonts w:eastAsia="DejaVu Sans" w:cs="DejaVu Sans"/>
            <w:kern w:val="3"/>
            <w:sz w:val="22"/>
            <w:szCs w:val="22"/>
            <w:lang w:eastAsia="zh-CN" w:bidi="hi-IN"/>
          </w:rPr>
          <w:t>Федерального закона</w:t>
        </w:r>
      </w:hyperlink>
      <w:r w:rsidRPr="00A50E66">
        <w:rPr>
          <w:rFonts w:eastAsia="DejaVu Sans" w:cs="DejaVu Sans"/>
          <w:kern w:val="3"/>
          <w:sz w:val="22"/>
          <w:szCs w:val="22"/>
          <w:lang w:eastAsia="zh-CN" w:bidi="hi-IN"/>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w:t>
      </w:r>
      <w:proofErr w:type="gramEnd"/>
      <w:r w:rsidRPr="00A50E66">
        <w:rPr>
          <w:rFonts w:eastAsia="DejaVu Sans" w:cs="DejaVu Sans"/>
          <w:kern w:val="3"/>
          <w:sz w:val="22"/>
          <w:szCs w:val="22"/>
          <w:lang w:eastAsia="zh-CN" w:bidi="hi-IN"/>
        </w:rPr>
        <w:t xml:space="preserve"> и муниципальных услуг».</w:t>
      </w:r>
    </w:p>
    <w:p w:rsidR="003362FD" w:rsidRPr="00A50E66" w:rsidRDefault="003362FD" w:rsidP="003362FD">
      <w:pPr>
        <w:widowControl w:val="0"/>
        <w:tabs>
          <w:tab w:val="left" w:pos="4270"/>
        </w:tabs>
        <w:suppressAutoHyphens/>
        <w:autoSpaceDE w:val="0"/>
        <w:autoSpaceDN w:val="0"/>
        <w:adjustRightInd w:val="0"/>
        <w:ind w:firstLine="709"/>
        <w:jc w:val="both"/>
        <w:textAlignment w:val="baseline"/>
        <w:rPr>
          <w:rFonts w:eastAsia="Tahoma" w:cs="DejaVu Sans"/>
          <w:kern w:val="3"/>
          <w:sz w:val="22"/>
          <w:szCs w:val="22"/>
          <w:lang w:bidi="hi-IN"/>
        </w:rPr>
      </w:pPr>
      <w:proofErr w:type="gramStart"/>
      <w:r w:rsidRPr="00A50E66">
        <w:rPr>
          <w:rFonts w:eastAsia="Tahoma" w:cs="DejaVu Sans"/>
          <w:kern w:val="3"/>
          <w:sz w:val="22"/>
          <w:szCs w:val="22"/>
          <w:lang w:bidi="hi-IN"/>
        </w:rPr>
        <w:t>Заявитель - физическое лицо вправе использовать простую электронную подпись в случае, предусмотренном пунктом 2</w:t>
      </w:r>
      <w:r w:rsidRPr="00A50E66">
        <w:rPr>
          <w:rFonts w:eastAsia="Tahoma" w:cs="DejaVu Sans"/>
          <w:kern w:val="3"/>
          <w:sz w:val="22"/>
          <w:szCs w:val="22"/>
          <w:vertAlign w:val="superscript"/>
          <w:lang w:bidi="hi-IN"/>
        </w:rPr>
        <w:t xml:space="preserve">1 </w:t>
      </w:r>
      <w:r w:rsidRPr="00A50E66">
        <w:rPr>
          <w:rFonts w:eastAsia="Tahoma" w:cs="DejaVu Sans"/>
          <w:kern w:val="3"/>
          <w:sz w:val="22"/>
          <w:szCs w:val="22"/>
          <w:lang w:bidi="hi-IN"/>
        </w:rPr>
        <w:t>Правил определения видов электронной подписи, использование кот</w:t>
      </w:r>
      <w:r>
        <w:rPr>
          <w:rFonts w:eastAsia="Tahoma" w:cs="DejaVu Sans"/>
          <w:kern w:val="3"/>
          <w:sz w:val="22"/>
          <w:szCs w:val="22"/>
          <w:lang w:bidi="hi-IN"/>
        </w:rPr>
        <w:t xml:space="preserve">орых допускается при обращении </w:t>
      </w:r>
      <w:r w:rsidRPr="00A50E66">
        <w:rPr>
          <w:rFonts w:eastAsia="Tahoma" w:cs="DejaVu Sans"/>
          <w:kern w:val="3"/>
          <w:sz w:val="22"/>
          <w:szCs w:val="22"/>
          <w:lang w:bidi="hi-IN"/>
        </w:rPr>
        <w:t xml:space="preserve">за получением государственных и муниципальных услуг, утвержденных постановлением Правительства Российской Федерации от 25 июня 2012 года </w:t>
      </w:r>
      <w:r w:rsidRPr="00A50E66">
        <w:rPr>
          <w:rFonts w:eastAsia="Tahoma" w:cs="DejaVu Sans"/>
          <w:kern w:val="3"/>
          <w:sz w:val="22"/>
          <w:szCs w:val="22"/>
          <w:lang w:bidi="hi-IN"/>
        </w:rPr>
        <w:br/>
        <w:t>№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A50E66">
        <w:rPr>
          <w:rFonts w:eastAsia="Tahoma" w:cs="DejaVu Sans"/>
          <w:kern w:val="3"/>
          <w:sz w:val="22"/>
          <w:szCs w:val="22"/>
          <w:lang w:bidi="hi-IN"/>
        </w:rPr>
        <w:t xml:space="preserve"> </w:t>
      </w:r>
      <w:proofErr w:type="gramStart"/>
      <w:r w:rsidRPr="00A50E66">
        <w:rPr>
          <w:rFonts w:eastAsia="Tahoma" w:cs="DejaVu Sans"/>
          <w:kern w:val="3"/>
          <w:sz w:val="22"/>
          <w:szCs w:val="22"/>
          <w:lang w:bidi="hi-IN"/>
        </w:rPr>
        <w:t>при</w:t>
      </w:r>
      <w:r>
        <w:rPr>
          <w:rFonts w:eastAsia="Tahoma" w:cs="DejaVu Sans"/>
          <w:kern w:val="3"/>
          <w:sz w:val="22"/>
          <w:szCs w:val="22"/>
          <w:lang w:bidi="hi-IN"/>
        </w:rPr>
        <w:t xml:space="preserve"> обращении в электронной форме </w:t>
      </w:r>
      <w:r w:rsidRPr="00A50E66">
        <w:rPr>
          <w:rFonts w:eastAsia="Tahoma" w:cs="DejaVu Sans"/>
          <w:kern w:val="3"/>
          <w:sz w:val="22"/>
          <w:szCs w:val="22"/>
          <w:lang w:bidi="hi-IN"/>
        </w:rPr>
        <w:t xml:space="preserve">за получением муниципальной услуги идентификация и аутентификация Заявителя - физического лица осуществляются с использованием </w:t>
      </w:r>
      <w:r w:rsidRPr="00A50E66">
        <w:rPr>
          <w:rFonts w:eastAsia="DejaVu Sans" w:cs="DejaVu Sans"/>
          <w:kern w:val="3"/>
          <w:sz w:val="22"/>
          <w:szCs w:val="22"/>
          <w:lang w:eastAsia="zh-CN" w:bidi="hi-IN"/>
        </w:rPr>
        <w:t>федеральной государственной информационной системы</w:t>
      </w:r>
      <w:r>
        <w:rPr>
          <w:rFonts w:eastAsia="DejaVu Sans" w:cs="DejaVu Sans"/>
          <w:kern w:val="3"/>
          <w:sz w:val="22"/>
          <w:szCs w:val="22"/>
          <w:lang w:eastAsia="zh-CN" w:bidi="hi-IN"/>
        </w:rPr>
        <w:t xml:space="preserve"> «Единая система идентификации </w:t>
      </w:r>
      <w:r w:rsidRPr="00A50E66">
        <w:rPr>
          <w:rFonts w:eastAsia="DejaVu Sans" w:cs="DejaVu Sans"/>
          <w:kern w:val="3"/>
          <w:sz w:val="22"/>
          <w:szCs w:val="22"/>
          <w:lang w:eastAsia="zh-CN" w:bidi="hi-IN"/>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A50E66">
        <w:rPr>
          <w:rFonts w:eastAsia="Tahoma" w:cs="DejaVu Sans"/>
          <w:kern w:val="3"/>
          <w:sz w:val="22"/>
          <w:szCs w:val="22"/>
          <w:lang w:bidi="hi-IN"/>
        </w:rPr>
        <w:t xml:space="preserve">, Заявитель вправе использовать простую электронную подпись при обращении </w:t>
      </w:r>
      <w:r w:rsidRPr="00A50E66">
        <w:rPr>
          <w:rFonts w:eastAsia="Tahoma" w:cs="DejaVu Sans"/>
          <w:kern w:val="3"/>
          <w:sz w:val="22"/>
          <w:szCs w:val="22"/>
          <w:lang w:bidi="hi-IN"/>
        </w:rPr>
        <w:br/>
        <w:t>в электронной</w:t>
      </w:r>
      <w:proofErr w:type="gramEnd"/>
      <w:r w:rsidRPr="00A50E66">
        <w:rPr>
          <w:rFonts w:eastAsia="Tahoma" w:cs="DejaVu Sans"/>
          <w:kern w:val="3"/>
          <w:sz w:val="22"/>
          <w:szCs w:val="22"/>
          <w:lang w:bidi="hi-IN"/>
        </w:rPr>
        <w:t xml:space="preserve">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362FD" w:rsidRPr="00A50E66" w:rsidRDefault="003362FD" w:rsidP="003362FD">
      <w:pPr>
        <w:widowControl w:val="0"/>
        <w:suppressAutoHyphens/>
        <w:autoSpaceDE w:val="0"/>
        <w:autoSpaceDN w:val="0"/>
        <w:adjustRightInd w:val="0"/>
        <w:ind w:firstLine="720"/>
        <w:jc w:val="both"/>
        <w:outlineLvl w:val="1"/>
        <w:rPr>
          <w:b/>
          <w:color w:val="000000"/>
          <w:sz w:val="22"/>
          <w:szCs w:val="22"/>
        </w:rPr>
      </w:pPr>
      <w:r w:rsidRPr="00A50E66">
        <w:rPr>
          <w:b/>
          <w:color w:val="000000"/>
          <w:sz w:val="22"/>
          <w:szCs w:val="22"/>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362FD" w:rsidRPr="00A50E66" w:rsidRDefault="003362FD" w:rsidP="003362FD">
      <w:pPr>
        <w:ind w:firstLine="709"/>
        <w:jc w:val="both"/>
        <w:rPr>
          <w:b/>
          <w:sz w:val="22"/>
          <w:szCs w:val="22"/>
        </w:rPr>
      </w:pPr>
      <w:r w:rsidRPr="00A50E66">
        <w:rPr>
          <w:b/>
          <w:sz w:val="22"/>
          <w:szCs w:val="22"/>
        </w:rPr>
        <w:lastRenderedPageBreak/>
        <w:t>3.1. Исчерпывающий перечень административных процедур  (действий) при предоставлении муниципальной услуги</w:t>
      </w:r>
    </w:p>
    <w:p w:rsidR="003362FD" w:rsidRPr="00A50E66" w:rsidRDefault="003362FD" w:rsidP="003362FD">
      <w:pPr>
        <w:widowControl w:val="0"/>
        <w:suppressAutoHyphens/>
        <w:autoSpaceDN w:val="0"/>
        <w:ind w:firstLine="709"/>
        <w:jc w:val="both"/>
        <w:rPr>
          <w:rFonts w:eastAsia="DejaVu Sans"/>
          <w:kern w:val="3"/>
          <w:sz w:val="22"/>
          <w:szCs w:val="22"/>
          <w:shd w:val="clear" w:color="auto" w:fill="FFFFFF"/>
          <w:lang w:eastAsia="zh-CN" w:bidi="hi-IN"/>
        </w:rPr>
      </w:pPr>
      <w:r w:rsidRPr="00A50E66">
        <w:rPr>
          <w:rFonts w:eastAsia="DejaVu Sans"/>
          <w:kern w:val="3"/>
          <w:sz w:val="22"/>
          <w:szCs w:val="22"/>
          <w:shd w:val="clear" w:color="auto" w:fill="FFFFFF"/>
          <w:lang w:eastAsia="zh-CN" w:bidi="hi-IN"/>
        </w:rPr>
        <w:t>3.1.1. Предоставление муниципальной услуги включает в себя последовательность следующих административных процедур (действий):</w:t>
      </w:r>
    </w:p>
    <w:p w:rsidR="003362FD" w:rsidRPr="00A50E66" w:rsidRDefault="003362FD" w:rsidP="00570349">
      <w:pPr>
        <w:widowControl w:val="0"/>
        <w:suppressAutoHyphens/>
        <w:autoSpaceDN w:val="0"/>
        <w:jc w:val="both"/>
        <w:rPr>
          <w:rFonts w:eastAsia="DejaVu Sans"/>
          <w:kern w:val="3"/>
          <w:sz w:val="22"/>
          <w:szCs w:val="22"/>
          <w:shd w:val="clear" w:color="auto" w:fill="FFFFFF"/>
          <w:lang w:eastAsia="zh-CN" w:bidi="hi-IN"/>
        </w:rPr>
      </w:pPr>
      <w:r>
        <w:rPr>
          <w:rFonts w:eastAsia="DejaVu Sans"/>
          <w:kern w:val="3"/>
          <w:sz w:val="22"/>
          <w:szCs w:val="22"/>
          <w:shd w:val="clear" w:color="auto" w:fill="FFFFFF"/>
          <w:lang w:eastAsia="zh-CN" w:bidi="hi-IN"/>
        </w:rPr>
        <w:t>-</w:t>
      </w:r>
      <w:r w:rsidRPr="00A50E66">
        <w:rPr>
          <w:rFonts w:eastAsia="DejaVu Sans"/>
          <w:kern w:val="3"/>
          <w:sz w:val="22"/>
          <w:szCs w:val="22"/>
          <w:shd w:val="clear" w:color="auto" w:fill="FFFFFF"/>
          <w:lang w:eastAsia="zh-CN" w:bidi="hi-IN"/>
        </w:rPr>
        <w:t>прием (регистрация) заявления и прилагаемых к нему документов;</w:t>
      </w:r>
    </w:p>
    <w:p w:rsidR="003362FD" w:rsidRPr="00A50E66" w:rsidRDefault="003362FD" w:rsidP="00570349">
      <w:pPr>
        <w:widowControl w:val="0"/>
        <w:suppressAutoHyphens/>
        <w:autoSpaceDN w:val="0"/>
        <w:jc w:val="both"/>
        <w:rPr>
          <w:rFonts w:eastAsia="DejaVu Sans"/>
          <w:kern w:val="3"/>
          <w:sz w:val="22"/>
          <w:szCs w:val="22"/>
          <w:shd w:val="clear" w:color="auto" w:fill="FFFFFF"/>
          <w:lang w:eastAsia="zh-CN" w:bidi="hi-IN"/>
        </w:rPr>
      </w:pPr>
      <w:r>
        <w:rPr>
          <w:rFonts w:eastAsia="DejaVu Sans"/>
          <w:kern w:val="3"/>
          <w:sz w:val="22"/>
          <w:szCs w:val="22"/>
          <w:shd w:val="clear" w:color="auto" w:fill="FFFFFF"/>
          <w:lang w:eastAsia="zh-CN" w:bidi="hi-IN"/>
        </w:rPr>
        <w:t>-</w:t>
      </w:r>
      <w:r w:rsidRPr="00A50E66">
        <w:rPr>
          <w:rFonts w:eastAsia="DejaVu Sans"/>
          <w:kern w:val="3"/>
          <w:sz w:val="22"/>
          <w:szCs w:val="22"/>
          <w:shd w:val="clear" w:color="auto" w:fill="FFFFFF"/>
          <w:lang w:eastAsia="zh-CN" w:bidi="hi-IN"/>
        </w:rPr>
        <w:t>рассмотрение заявления и прилагаемых к нему документов;</w:t>
      </w:r>
    </w:p>
    <w:p w:rsidR="003362FD" w:rsidRPr="00A50E66" w:rsidRDefault="003362FD" w:rsidP="00570349">
      <w:pPr>
        <w:widowControl w:val="0"/>
        <w:suppressAutoHyphens/>
        <w:autoSpaceDN w:val="0"/>
        <w:jc w:val="both"/>
        <w:rPr>
          <w:rFonts w:eastAsia="DejaVu Sans"/>
          <w:kern w:val="3"/>
          <w:sz w:val="22"/>
          <w:szCs w:val="22"/>
          <w:shd w:val="clear" w:color="auto" w:fill="FFFFFF"/>
          <w:lang w:eastAsia="zh-CN" w:bidi="hi-IN"/>
        </w:rPr>
      </w:pPr>
      <w:r>
        <w:rPr>
          <w:rFonts w:eastAsia="DejaVu Sans"/>
          <w:kern w:val="3"/>
          <w:sz w:val="22"/>
          <w:szCs w:val="22"/>
          <w:shd w:val="clear" w:color="auto" w:fill="FFFFFF"/>
          <w:lang w:eastAsia="zh-CN" w:bidi="hi-IN"/>
        </w:rPr>
        <w:t>-</w:t>
      </w:r>
      <w:r w:rsidRPr="00A50E66">
        <w:rPr>
          <w:rFonts w:eastAsia="DejaVu Sans"/>
          <w:kern w:val="3"/>
          <w:sz w:val="22"/>
          <w:szCs w:val="22"/>
          <w:shd w:val="clear" w:color="auto" w:fill="FFFFFF"/>
          <w:lang w:eastAsia="zh-CN" w:bidi="hi-IN"/>
        </w:rPr>
        <w:t>принятие решения о предоставлении либо об отказе в предоставлении муниципальной услуги;</w:t>
      </w:r>
    </w:p>
    <w:p w:rsidR="003362FD" w:rsidRPr="00A50E66" w:rsidRDefault="003362FD" w:rsidP="00570349">
      <w:pPr>
        <w:widowControl w:val="0"/>
        <w:suppressAutoHyphens/>
        <w:autoSpaceDN w:val="0"/>
        <w:jc w:val="both"/>
        <w:rPr>
          <w:rFonts w:eastAsia="DejaVu Sans"/>
          <w:kern w:val="3"/>
          <w:sz w:val="22"/>
          <w:szCs w:val="22"/>
          <w:shd w:val="clear" w:color="auto" w:fill="FFFFFF"/>
          <w:lang w:eastAsia="zh-CN" w:bidi="hi-IN"/>
        </w:rPr>
      </w:pPr>
      <w:r>
        <w:rPr>
          <w:rFonts w:eastAsia="DejaVu Sans"/>
          <w:kern w:val="3"/>
          <w:sz w:val="22"/>
          <w:szCs w:val="22"/>
          <w:shd w:val="clear" w:color="auto" w:fill="FFFFFF"/>
          <w:lang w:eastAsia="zh-CN" w:bidi="hi-IN"/>
        </w:rPr>
        <w:t>-</w:t>
      </w:r>
      <w:r w:rsidRPr="00A50E66">
        <w:rPr>
          <w:rFonts w:eastAsia="DejaVu Sans"/>
          <w:kern w:val="3"/>
          <w:sz w:val="22"/>
          <w:szCs w:val="22"/>
          <w:shd w:val="clear" w:color="auto" w:fill="FFFFFF"/>
          <w:lang w:eastAsia="zh-CN" w:bidi="hi-IN"/>
        </w:rPr>
        <w:t xml:space="preserve">передача курьером пакета документов из </w:t>
      </w:r>
      <w:r>
        <w:rPr>
          <w:rFonts w:eastAsia="DejaVu Sans"/>
          <w:kern w:val="3"/>
          <w:sz w:val="22"/>
          <w:szCs w:val="22"/>
          <w:shd w:val="clear" w:color="auto" w:fill="FFFFFF"/>
          <w:lang w:eastAsia="zh-CN" w:bidi="hi-IN"/>
        </w:rPr>
        <w:t>Администрации</w:t>
      </w:r>
      <w:r w:rsidRPr="00A50E66">
        <w:rPr>
          <w:rFonts w:eastAsia="DejaVu Sans"/>
          <w:kern w:val="3"/>
          <w:sz w:val="22"/>
          <w:szCs w:val="22"/>
          <w:shd w:val="clear" w:color="auto" w:fill="FFFFFF"/>
          <w:lang w:eastAsia="zh-CN" w:bidi="hi-IN"/>
        </w:rPr>
        <w:t xml:space="preserve"> в МФЦ;</w:t>
      </w:r>
    </w:p>
    <w:p w:rsidR="003362FD" w:rsidRPr="00A50E66" w:rsidRDefault="003362FD" w:rsidP="00570349">
      <w:pPr>
        <w:widowControl w:val="0"/>
        <w:suppressAutoHyphens/>
        <w:autoSpaceDN w:val="0"/>
        <w:jc w:val="both"/>
        <w:rPr>
          <w:rFonts w:eastAsia="DejaVu Sans"/>
          <w:kern w:val="3"/>
          <w:sz w:val="22"/>
          <w:szCs w:val="22"/>
          <w:shd w:val="clear" w:color="auto" w:fill="FFFFFF"/>
          <w:lang w:eastAsia="zh-CN" w:bidi="hi-IN"/>
        </w:rPr>
      </w:pPr>
      <w:r>
        <w:rPr>
          <w:rFonts w:eastAsia="DejaVu Sans"/>
          <w:kern w:val="3"/>
          <w:sz w:val="22"/>
          <w:szCs w:val="22"/>
          <w:shd w:val="clear" w:color="auto" w:fill="FFFFFF"/>
          <w:lang w:eastAsia="zh-CN" w:bidi="hi-IN"/>
        </w:rPr>
        <w:t>-</w:t>
      </w:r>
      <w:r w:rsidRPr="00A50E66">
        <w:rPr>
          <w:rFonts w:eastAsia="DejaVu Sans"/>
          <w:kern w:val="3"/>
          <w:sz w:val="22"/>
          <w:szCs w:val="22"/>
          <w:shd w:val="clear" w:color="auto" w:fill="FFFFFF"/>
          <w:lang w:eastAsia="zh-CN" w:bidi="hi-IN"/>
        </w:rPr>
        <w:t>выдача (направление) Заявителю результата предоставления муниципальной услуги.</w:t>
      </w:r>
    </w:p>
    <w:p w:rsidR="003362FD" w:rsidRPr="00A50E66" w:rsidRDefault="003362FD" w:rsidP="003362FD">
      <w:pPr>
        <w:widowControl w:val="0"/>
        <w:suppressAutoHyphens/>
        <w:autoSpaceDN w:val="0"/>
        <w:ind w:firstLine="709"/>
        <w:jc w:val="both"/>
        <w:rPr>
          <w:rFonts w:eastAsia="DejaVu Sans"/>
          <w:kern w:val="3"/>
          <w:sz w:val="22"/>
          <w:szCs w:val="22"/>
          <w:shd w:val="clear" w:color="auto" w:fill="FFFFFF"/>
          <w:lang w:eastAsia="zh-CN" w:bidi="hi-IN"/>
        </w:rPr>
      </w:pPr>
      <w:r w:rsidRPr="00A50E66">
        <w:rPr>
          <w:rFonts w:eastAsia="DejaVu Sans"/>
          <w:kern w:val="3"/>
          <w:sz w:val="22"/>
          <w:szCs w:val="22"/>
          <w:shd w:val="clear" w:color="auto" w:fill="FFFFFF"/>
          <w:lang w:eastAsia="zh-CN" w:bidi="hi-IN"/>
        </w:rPr>
        <w:t xml:space="preserve">Заявитель вправе отозвать свое заявление на любой стадии рассмотрения, согласования или подготовки документа Администрации, обратившись с соответствующим заявлением в </w:t>
      </w:r>
      <w:r>
        <w:rPr>
          <w:rFonts w:eastAsia="DejaVu Sans"/>
          <w:kern w:val="3"/>
          <w:sz w:val="22"/>
          <w:szCs w:val="22"/>
          <w:shd w:val="clear" w:color="auto" w:fill="FFFFFF"/>
          <w:lang w:eastAsia="zh-CN" w:bidi="hi-IN"/>
        </w:rPr>
        <w:t>Администрацию</w:t>
      </w:r>
      <w:r w:rsidRPr="00A50E66">
        <w:rPr>
          <w:rFonts w:eastAsia="DejaVu Sans"/>
          <w:kern w:val="3"/>
          <w:sz w:val="22"/>
          <w:szCs w:val="22"/>
          <w:shd w:val="clear" w:color="auto" w:fill="FFFFFF"/>
          <w:lang w:eastAsia="zh-CN" w:bidi="hi-IN"/>
        </w:rPr>
        <w:t>, в том числе в электронной форме, либо МФЦ.</w:t>
      </w:r>
    </w:p>
    <w:p w:rsidR="003362FD" w:rsidRPr="00475FC8" w:rsidRDefault="003362FD" w:rsidP="003362FD">
      <w:pPr>
        <w:autoSpaceDE w:val="0"/>
        <w:autoSpaceDN w:val="0"/>
        <w:adjustRightInd w:val="0"/>
        <w:jc w:val="both"/>
        <w:rPr>
          <w:rFonts w:eastAsia="Calibri"/>
          <w:b/>
          <w:sz w:val="22"/>
          <w:szCs w:val="22"/>
        </w:rPr>
      </w:pPr>
      <w:r w:rsidRPr="00A50E66">
        <w:rPr>
          <w:rFonts w:eastAsia="Calibri"/>
          <w:b/>
          <w:sz w:val="22"/>
          <w:szCs w:val="22"/>
        </w:rPr>
        <w:t>3.2. Последовательность выполнения</w:t>
      </w:r>
      <w:r>
        <w:rPr>
          <w:rFonts w:eastAsia="Calibri"/>
          <w:b/>
          <w:sz w:val="22"/>
          <w:szCs w:val="22"/>
        </w:rPr>
        <w:t xml:space="preserve"> </w:t>
      </w:r>
      <w:r w:rsidRPr="00A50E66">
        <w:rPr>
          <w:rFonts w:eastAsia="Calibri"/>
          <w:b/>
          <w:sz w:val="22"/>
          <w:szCs w:val="22"/>
        </w:rPr>
        <w:t>административных процедур (действий) осуществляемых администрацией</w:t>
      </w:r>
      <w:r w:rsidRPr="00A50E66">
        <w:rPr>
          <w:rFonts w:eastAsia="Calibri"/>
          <w:b/>
          <w:color w:val="000000"/>
          <w:sz w:val="22"/>
          <w:szCs w:val="22"/>
          <w:shd w:val="clear" w:color="auto" w:fill="FFFFFF"/>
          <w:lang w:eastAsia="en-US"/>
        </w:rPr>
        <w:t xml:space="preserve"> </w:t>
      </w:r>
      <w:r>
        <w:rPr>
          <w:rFonts w:eastAsia="Calibri"/>
          <w:b/>
          <w:color w:val="000000"/>
          <w:sz w:val="22"/>
          <w:szCs w:val="22"/>
          <w:shd w:val="clear" w:color="auto" w:fill="FFFFFF"/>
          <w:lang w:eastAsia="en-US"/>
        </w:rPr>
        <w:t xml:space="preserve">сельского поселения </w:t>
      </w:r>
      <w:proofErr w:type="gramStart"/>
      <w:r w:rsidR="00950835">
        <w:rPr>
          <w:rFonts w:eastAsia="Calibri"/>
          <w:b/>
          <w:color w:val="000000"/>
          <w:sz w:val="22"/>
          <w:szCs w:val="22"/>
          <w:shd w:val="clear" w:color="auto" w:fill="FFFFFF"/>
          <w:lang w:eastAsia="en-US"/>
        </w:rPr>
        <w:t>Красноармейское</w:t>
      </w:r>
      <w:proofErr w:type="gramEnd"/>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bidi="hi-IN"/>
        </w:rPr>
        <w:t xml:space="preserve">3.2.1. </w:t>
      </w:r>
      <w:r w:rsidRPr="00A50E66">
        <w:rPr>
          <w:rFonts w:eastAsia="DejaVu Sans"/>
          <w:kern w:val="3"/>
          <w:sz w:val="22"/>
          <w:szCs w:val="22"/>
          <w:lang w:eastAsia="zh-CN" w:bidi="hi-IN"/>
        </w:rPr>
        <w:t>Прием (регистрация) заявления и прилагаемых к нему документов</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3.2.1.1. Основанием для начала административной процедуры является обращение Заявителя в</w:t>
      </w:r>
      <w:r w:rsidRPr="00A50E66">
        <w:rPr>
          <w:rFonts w:eastAsia="Calibri"/>
          <w:kern w:val="3"/>
          <w:sz w:val="22"/>
          <w:szCs w:val="22"/>
          <w:lang w:eastAsia="en-US" w:bidi="hi-IN"/>
        </w:rPr>
        <w:t xml:space="preserve"> администрацию </w:t>
      </w:r>
      <w:r w:rsidRPr="00A50E66">
        <w:rPr>
          <w:rFonts w:eastAsia="DejaVu Sans"/>
          <w:kern w:val="3"/>
          <w:sz w:val="22"/>
          <w:szCs w:val="22"/>
          <w:lang w:bidi="hi-IN"/>
        </w:rPr>
        <w:t xml:space="preserve">с заявлением и документами, указанными в </w:t>
      </w:r>
      <w:hyperlink r:id="rId9"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 или поступление заявления и документов</w:t>
      </w:r>
      <w:r w:rsidRPr="00A50E66">
        <w:rPr>
          <w:rFonts w:eastAsia="DejaVu Sans"/>
          <w:kern w:val="3"/>
          <w:sz w:val="22"/>
          <w:szCs w:val="22"/>
          <w:lang w:eastAsia="zh-CN" w:bidi="hi-IN"/>
        </w:rPr>
        <w:t xml:space="preserve"> </w:t>
      </w:r>
      <w:r w:rsidRPr="00A50E66">
        <w:rPr>
          <w:rFonts w:eastAsia="DejaVu Sans"/>
          <w:kern w:val="3"/>
          <w:sz w:val="22"/>
          <w:szCs w:val="22"/>
          <w:lang w:bidi="hi-IN"/>
        </w:rPr>
        <w:t xml:space="preserve">в </w:t>
      </w:r>
      <w:r>
        <w:rPr>
          <w:rFonts w:eastAsia="Calibri"/>
          <w:kern w:val="3"/>
          <w:sz w:val="22"/>
          <w:szCs w:val="22"/>
          <w:lang w:eastAsia="en-US" w:bidi="hi-IN"/>
        </w:rPr>
        <w:t>администрацию</w:t>
      </w:r>
      <w:r w:rsidRPr="00A50E66">
        <w:rPr>
          <w:rFonts w:eastAsia="Calibri"/>
          <w:kern w:val="3"/>
          <w:sz w:val="22"/>
          <w:szCs w:val="22"/>
          <w:lang w:eastAsia="en-US" w:bidi="hi-IN"/>
        </w:rPr>
        <w:t xml:space="preserve"> </w:t>
      </w:r>
      <w:r w:rsidRPr="00A50E66">
        <w:rPr>
          <w:rFonts w:eastAsia="DejaVu Sans"/>
          <w:kern w:val="3"/>
          <w:sz w:val="22"/>
          <w:szCs w:val="22"/>
          <w:lang w:bidi="hi-IN"/>
        </w:rPr>
        <w:t>из МФЦ.</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3.2.1.2. Заявление и д</w:t>
      </w:r>
      <w:r>
        <w:rPr>
          <w:rFonts w:eastAsia="DejaVu Sans"/>
          <w:kern w:val="3"/>
          <w:sz w:val="22"/>
          <w:szCs w:val="22"/>
          <w:lang w:bidi="hi-IN"/>
        </w:rPr>
        <w:t xml:space="preserve">окументы могут быть направлены </w:t>
      </w:r>
      <w:r w:rsidRPr="00A50E66">
        <w:rPr>
          <w:rFonts w:eastAsia="DejaVu Sans"/>
          <w:kern w:val="3"/>
          <w:sz w:val="22"/>
          <w:szCs w:val="22"/>
          <w:lang w:bidi="hi-IN"/>
        </w:rPr>
        <w:t>в</w:t>
      </w:r>
      <w:r>
        <w:rPr>
          <w:rFonts w:eastAsia="Calibri"/>
          <w:kern w:val="3"/>
          <w:sz w:val="22"/>
          <w:szCs w:val="22"/>
          <w:lang w:eastAsia="en-US" w:bidi="hi-IN"/>
        </w:rPr>
        <w:t xml:space="preserve"> администрацию</w:t>
      </w:r>
      <w:r w:rsidRPr="00A50E66">
        <w:rPr>
          <w:rFonts w:eastAsia="Calibri"/>
          <w:kern w:val="3"/>
          <w:sz w:val="22"/>
          <w:szCs w:val="22"/>
          <w:lang w:eastAsia="en-US" w:bidi="hi-IN"/>
        </w:rPr>
        <w:t xml:space="preserve"> </w:t>
      </w:r>
      <w:r w:rsidRPr="00A50E66">
        <w:rPr>
          <w:rFonts w:eastAsia="DejaVu Sans"/>
          <w:kern w:val="3"/>
          <w:sz w:val="22"/>
          <w:szCs w:val="22"/>
          <w:lang w:bidi="hi-IN"/>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Должностное лицо</w:t>
      </w:r>
      <w:r w:rsidRPr="00A50E66">
        <w:rPr>
          <w:rFonts w:eastAsia="Calibri"/>
          <w:kern w:val="3"/>
          <w:sz w:val="22"/>
          <w:szCs w:val="22"/>
          <w:lang w:eastAsia="en-US" w:bidi="hi-IN"/>
        </w:rPr>
        <w:t xml:space="preserve"> администрации (далее - </w:t>
      </w:r>
      <w:r w:rsidRPr="00A50E66">
        <w:rPr>
          <w:rFonts w:eastAsia="DejaVu Sans"/>
          <w:kern w:val="3"/>
          <w:sz w:val="22"/>
          <w:szCs w:val="22"/>
          <w:lang w:bidi="hi-IN"/>
        </w:rPr>
        <w:t>Должностное лицо):</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highlight w:val="yellow"/>
          <w:lang w:bidi="hi-IN"/>
        </w:rPr>
      </w:pPr>
      <w:r w:rsidRPr="00A50E66">
        <w:rPr>
          <w:rFonts w:eastAsia="DejaVu Sans"/>
          <w:kern w:val="3"/>
          <w:sz w:val="22"/>
          <w:szCs w:val="22"/>
          <w:lang w:bidi="hi-IN"/>
        </w:rPr>
        <w:t xml:space="preserve">проверяет наличие документов, необходимых для предоставления муниципальной услуги, согласно перечню, указанному в </w:t>
      </w:r>
      <w:hyperlink r:id="rId10"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 xml:space="preserve">производит регистрацию заявления и документов, указанных </w:t>
      </w:r>
      <w:r w:rsidRPr="00A50E66">
        <w:rPr>
          <w:rFonts w:eastAsia="DejaVu Sans"/>
          <w:kern w:val="3"/>
          <w:sz w:val="22"/>
          <w:szCs w:val="22"/>
          <w:lang w:bidi="hi-IN"/>
        </w:rPr>
        <w:br/>
        <w:t xml:space="preserve">в </w:t>
      </w:r>
      <w:hyperlink r:id="rId11"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 </w:t>
      </w:r>
      <w:r w:rsidRPr="00A50E66">
        <w:rPr>
          <w:rFonts w:eastAsia="DejaVu Sans"/>
          <w:color w:val="00B050"/>
          <w:kern w:val="3"/>
          <w:sz w:val="22"/>
          <w:szCs w:val="22"/>
          <w:lang w:bidi="hi-IN"/>
        </w:rPr>
        <w:t xml:space="preserve"> </w:t>
      </w:r>
      <w:r w:rsidRPr="00A50E66">
        <w:rPr>
          <w:rFonts w:eastAsia="DejaVu Sans"/>
          <w:kern w:val="3"/>
          <w:sz w:val="22"/>
          <w:szCs w:val="22"/>
          <w:lang w:bidi="hi-IN"/>
        </w:rPr>
        <w:t>в день их поступления в</w:t>
      </w:r>
      <w:r w:rsidRPr="00A50E66">
        <w:rPr>
          <w:rFonts w:eastAsia="Calibri"/>
          <w:kern w:val="3"/>
          <w:sz w:val="22"/>
          <w:szCs w:val="22"/>
          <w:lang w:eastAsia="en-US" w:bidi="hi-IN"/>
        </w:rPr>
        <w:t xml:space="preserve"> администрацию;</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сопоставляет указанные в заявлении сведения и данные в представленных документах;</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выявляет наличие в заявлении и д</w:t>
      </w:r>
      <w:r>
        <w:rPr>
          <w:rFonts w:eastAsia="DejaVu Sans"/>
          <w:kern w:val="3"/>
          <w:sz w:val="22"/>
          <w:szCs w:val="22"/>
          <w:lang w:bidi="hi-IN"/>
        </w:rPr>
        <w:t xml:space="preserve">окументах исправлений, которые </w:t>
      </w:r>
      <w:r w:rsidRPr="00A50E66">
        <w:rPr>
          <w:rFonts w:eastAsia="DejaVu Sans"/>
          <w:kern w:val="3"/>
          <w:sz w:val="22"/>
          <w:szCs w:val="22"/>
          <w:lang w:bidi="hi-IN"/>
        </w:rPr>
        <w:t>не позволяют однозначно истолковать их содержание;</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 xml:space="preserve">в случае представления не заверенной в установленном порядке копии документа указанного в </w:t>
      </w:r>
      <w:hyperlink r:id="rId12" w:history="1">
        <w:r w:rsidRPr="00A50E66">
          <w:rPr>
            <w:rFonts w:eastAsia="DejaVu Sans"/>
            <w:kern w:val="3"/>
            <w:sz w:val="22"/>
            <w:szCs w:val="22"/>
            <w:lang w:bidi="hi-IN"/>
          </w:rPr>
          <w:t>подразделе 2.6</w:t>
        </w:r>
      </w:hyperlink>
      <w:r>
        <w:rPr>
          <w:rFonts w:eastAsia="DejaVu Sans"/>
          <w:kern w:val="3"/>
          <w:sz w:val="22"/>
          <w:szCs w:val="22"/>
          <w:lang w:bidi="hi-IN"/>
        </w:rPr>
        <w:t>.</w:t>
      </w:r>
      <w:r w:rsidRPr="00A50E66">
        <w:rPr>
          <w:rFonts w:eastAsia="DejaVu Sans"/>
          <w:kern w:val="3"/>
          <w:sz w:val="22"/>
          <w:szCs w:val="22"/>
          <w:lang w:bidi="hi-IN"/>
        </w:rPr>
        <w:t xml:space="preserve"> Регламента, должностное лицо</w:t>
      </w:r>
      <w:r w:rsidRPr="00A50E66">
        <w:rPr>
          <w:rFonts w:eastAsia="Calibri"/>
          <w:kern w:val="3"/>
          <w:sz w:val="22"/>
          <w:szCs w:val="22"/>
          <w:lang w:eastAsia="en-US" w:bidi="hi-IN"/>
        </w:rPr>
        <w:t xml:space="preserve"> администрации </w:t>
      </w:r>
      <w:r w:rsidRPr="00A50E66">
        <w:rPr>
          <w:rFonts w:eastAsia="DejaVu Sans"/>
          <w:kern w:val="3"/>
          <w:sz w:val="22"/>
          <w:szCs w:val="22"/>
          <w:lang w:bidi="hi-IN"/>
        </w:rPr>
        <w:t xml:space="preserve">сличает ее с оригиналом и ставит на ней </w:t>
      </w:r>
      <w:proofErr w:type="spellStart"/>
      <w:r w:rsidRPr="00A50E66">
        <w:rPr>
          <w:rFonts w:eastAsia="DejaVu Sans"/>
          <w:kern w:val="3"/>
          <w:sz w:val="22"/>
          <w:szCs w:val="22"/>
          <w:lang w:bidi="hi-IN"/>
        </w:rPr>
        <w:t>заверительную</w:t>
      </w:r>
      <w:proofErr w:type="spellEnd"/>
      <w:r w:rsidRPr="00A50E66">
        <w:rPr>
          <w:rFonts w:eastAsia="DejaVu Sans"/>
          <w:kern w:val="3"/>
          <w:sz w:val="22"/>
          <w:szCs w:val="22"/>
          <w:lang w:bidi="hi-IN"/>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выдает расписку-уведомление о приеме (регистрации) документов, указанных </w:t>
      </w:r>
      <w:proofErr w:type="gramStart"/>
      <w:r w:rsidRPr="00A50E66">
        <w:rPr>
          <w:rFonts w:eastAsia="DejaVu Sans"/>
          <w:kern w:val="3"/>
          <w:sz w:val="22"/>
          <w:szCs w:val="22"/>
          <w:lang w:bidi="hi-IN"/>
        </w:rPr>
        <w:t>в</w:t>
      </w:r>
      <w:proofErr w:type="gramEnd"/>
      <w:r w:rsidRPr="00A50E66">
        <w:rPr>
          <w:rFonts w:eastAsia="DejaVu Sans"/>
          <w:kern w:val="3"/>
          <w:sz w:val="22"/>
          <w:szCs w:val="22"/>
          <w:lang w:bidi="hi-IN"/>
        </w:rPr>
        <w:t xml:space="preserve"> </w:t>
      </w:r>
      <w:hyperlink r:id="rId13" w:history="1">
        <w:r w:rsidRPr="00A50E66">
          <w:rPr>
            <w:rFonts w:eastAsia="DejaVu Sans"/>
            <w:kern w:val="3"/>
            <w:sz w:val="22"/>
            <w:szCs w:val="22"/>
            <w:lang w:bidi="hi-IN"/>
          </w:rPr>
          <w:t>подраздела 2.6</w:t>
        </w:r>
      </w:hyperlink>
      <w:r w:rsidRPr="00A50E66">
        <w:rPr>
          <w:rFonts w:eastAsia="DejaVu Sans"/>
          <w:kern w:val="3"/>
          <w:sz w:val="22"/>
          <w:szCs w:val="22"/>
          <w:lang w:bidi="hi-IN"/>
        </w:rPr>
        <w:t xml:space="preserve"> Регламента.</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color w:val="00B050"/>
          <w:kern w:val="3"/>
          <w:sz w:val="22"/>
          <w:szCs w:val="22"/>
          <w:lang w:bidi="hi-IN"/>
        </w:rPr>
        <w:t xml:space="preserve"> </w:t>
      </w:r>
      <w:r w:rsidRPr="00A50E66">
        <w:rPr>
          <w:rFonts w:eastAsia="DejaVu Sans"/>
          <w:kern w:val="3"/>
          <w:sz w:val="22"/>
          <w:szCs w:val="22"/>
          <w:lang w:bidi="hi-IN"/>
        </w:rPr>
        <w:t>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 xml:space="preserve">3.2.1.3. В случае непредставления (представления не в неполном объеме) документов, указанных в </w:t>
      </w:r>
      <w:hyperlink r:id="rId14"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bidi="hi-IN"/>
        </w:rPr>
        <w:t>возвращает их Заявителю по его требованию.</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proofErr w:type="gramStart"/>
      <w:r w:rsidRPr="00A50E66">
        <w:rPr>
          <w:rFonts w:eastAsia="DejaVu Sans"/>
          <w:kern w:val="3"/>
          <w:sz w:val="22"/>
          <w:szCs w:val="22"/>
          <w:lang w:bidi="hi-IN"/>
        </w:rPr>
        <w:t xml:space="preserve">В случае если документы, указанные в </w:t>
      </w:r>
      <w:hyperlink r:id="rId15" w:history="1">
        <w:r w:rsidRPr="00A50E66">
          <w:rPr>
            <w:rFonts w:eastAsia="DejaVu Sans"/>
            <w:kern w:val="3"/>
            <w:sz w:val="22"/>
            <w:szCs w:val="22"/>
            <w:lang w:bidi="hi-IN"/>
          </w:rPr>
          <w:t>подраздела 2.6</w:t>
        </w:r>
      </w:hyperlink>
      <w:r w:rsidRPr="00A50E66">
        <w:rPr>
          <w:rFonts w:eastAsia="DejaVu Sans"/>
          <w:kern w:val="3"/>
          <w:sz w:val="22"/>
          <w:szCs w:val="22"/>
          <w:lang w:bidi="hi-IN"/>
        </w:rPr>
        <w:t xml:space="preserve"> Регламента содержат основания предусмотренны</w:t>
      </w:r>
      <w:r>
        <w:rPr>
          <w:rFonts w:eastAsia="DejaVu Sans"/>
          <w:kern w:val="3"/>
          <w:sz w:val="22"/>
          <w:szCs w:val="22"/>
          <w:lang w:bidi="hi-IN"/>
        </w:rPr>
        <w:t xml:space="preserve">е пунктом 2.9.1 подраздела 2.9 </w:t>
      </w:r>
      <w:r w:rsidRPr="00A50E66">
        <w:rPr>
          <w:rFonts w:eastAsia="DejaVu Sans"/>
          <w:kern w:val="3"/>
          <w:sz w:val="22"/>
          <w:szCs w:val="22"/>
          <w:lang w:bidi="hi-IN"/>
        </w:rPr>
        <w:t>раздела 2 Регламента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bidi="hi-IN"/>
        </w:rPr>
        <w:t>принимает решение об отказе</w:t>
      </w:r>
      <w:r w:rsidRPr="00A50E66">
        <w:rPr>
          <w:rFonts w:eastAsia="DejaVu Sans"/>
          <w:kern w:val="3"/>
          <w:sz w:val="22"/>
          <w:szCs w:val="22"/>
          <w:lang w:eastAsia="zh-CN" w:bidi="hi-IN"/>
        </w:rPr>
        <w:t xml:space="preserve"> в приеме документов, необходимых для предоставления муниципальной услуги</w:t>
      </w:r>
      <w:r w:rsidRPr="00A50E66">
        <w:rPr>
          <w:rFonts w:eastAsia="DejaVu Sans"/>
          <w:kern w:val="3"/>
          <w:sz w:val="22"/>
          <w:szCs w:val="22"/>
          <w:lang w:bidi="hi-IN"/>
        </w:rPr>
        <w:t xml:space="preserve"> и направляет Заявителю уведомление об отказе </w:t>
      </w:r>
      <w:r w:rsidRPr="00A50E66">
        <w:rPr>
          <w:rFonts w:eastAsia="DejaVu Sans"/>
          <w:kern w:val="3"/>
          <w:sz w:val="22"/>
          <w:szCs w:val="22"/>
          <w:lang w:eastAsia="zh-CN" w:bidi="hi-IN"/>
        </w:rPr>
        <w:t>в приеме документов, необходимых для предоставления муниципальной услуги</w:t>
      </w:r>
      <w:r w:rsidRPr="00A50E66">
        <w:rPr>
          <w:rFonts w:eastAsia="DejaVu Sans"/>
          <w:kern w:val="3"/>
          <w:sz w:val="22"/>
          <w:szCs w:val="22"/>
          <w:lang w:bidi="hi-IN"/>
        </w:rPr>
        <w:t xml:space="preserve"> с указанием причин отказа.</w:t>
      </w:r>
      <w:proofErr w:type="gramEnd"/>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3.2.1.4. Максимальный срок выполнения административной процедуры составляет 1 рабочий день.</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3.2.1.5. Исполнение данной админи</w:t>
      </w:r>
      <w:r>
        <w:rPr>
          <w:rFonts w:eastAsia="DejaVu Sans"/>
          <w:kern w:val="3"/>
          <w:sz w:val="22"/>
          <w:szCs w:val="22"/>
          <w:lang w:eastAsia="zh-CN" w:bidi="hi-IN"/>
        </w:rPr>
        <w:t xml:space="preserve">стративной процедуры возложено </w:t>
      </w:r>
      <w:r w:rsidRPr="00A50E66">
        <w:rPr>
          <w:rFonts w:eastAsia="DejaVu Sans"/>
          <w:kern w:val="3"/>
          <w:sz w:val="22"/>
          <w:szCs w:val="22"/>
          <w:lang w:eastAsia="zh-CN" w:bidi="hi-IN"/>
        </w:rPr>
        <w:t>на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 xml:space="preserve">ответственное за прием (регистрацию) заявления и прилагаемых к нему документов, </w:t>
      </w:r>
      <w:r w:rsidRPr="00A50E66">
        <w:rPr>
          <w:rFonts w:eastAsia="DejaVu Sans"/>
          <w:kern w:val="3"/>
          <w:sz w:val="22"/>
          <w:szCs w:val="22"/>
          <w:lang w:bidi="hi-IN"/>
        </w:rPr>
        <w:t>необходимых для предоставления муниципальной услуги</w:t>
      </w:r>
      <w:r w:rsidRPr="00A50E66">
        <w:rPr>
          <w:rFonts w:eastAsia="DejaVu Sans"/>
          <w:kern w:val="3"/>
          <w:sz w:val="22"/>
          <w:szCs w:val="22"/>
          <w:lang w:eastAsia="zh-CN" w:bidi="hi-IN"/>
        </w:rPr>
        <w:t xml:space="preserve">. </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A50E66">
        <w:rPr>
          <w:rFonts w:eastAsia="DejaVu Sans"/>
          <w:kern w:val="3"/>
          <w:sz w:val="22"/>
          <w:szCs w:val="22"/>
          <w:lang w:eastAsia="zh-CN" w:bidi="hi-IN"/>
        </w:rPr>
        <w:t xml:space="preserve">отказ в приеме </w:t>
      </w:r>
      <w:r w:rsidRPr="00A50E66">
        <w:rPr>
          <w:rFonts w:eastAsia="DejaVu Sans"/>
          <w:kern w:val="3"/>
          <w:sz w:val="22"/>
          <w:szCs w:val="22"/>
          <w:lang w:eastAsia="zh-CN" w:bidi="hi-IN"/>
        </w:rPr>
        <w:lastRenderedPageBreak/>
        <w:t>документов, при выявлении оснований для отказа в приеме документов</w:t>
      </w:r>
      <w:r w:rsidRPr="00A50E66">
        <w:rPr>
          <w:rFonts w:eastAsia="DejaVu Sans"/>
          <w:i/>
          <w:kern w:val="3"/>
          <w:sz w:val="22"/>
          <w:szCs w:val="22"/>
          <w:lang w:bidi="hi-IN"/>
        </w:rPr>
        <w:t>.</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3.2.1.8. Способом фиксации результата административной процедуры является выдача Заявителю должностным лицом</w:t>
      </w:r>
      <w:r w:rsidRPr="00A50E66">
        <w:rPr>
          <w:rFonts w:eastAsia="Calibri"/>
          <w:kern w:val="3"/>
          <w:sz w:val="22"/>
          <w:szCs w:val="22"/>
          <w:lang w:eastAsia="en-US" w:bidi="hi-IN"/>
        </w:rPr>
        <w:t xml:space="preserve"> </w:t>
      </w:r>
      <w:r w:rsidRPr="00A50E66">
        <w:rPr>
          <w:rFonts w:eastAsia="DejaVu Sans"/>
          <w:kern w:val="3"/>
          <w:sz w:val="22"/>
          <w:szCs w:val="22"/>
          <w:lang w:bidi="hi-IN"/>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A50E66">
        <w:rPr>
          <w:rFonts w:eastAsia="DejaVu Sans"/>
          <w:kern w:val="3"/>
          <w:sz w:val="22"/>
          <w:szCs w:val="22"/>
          <w:lang w:eastAsia="zh-CN" w:bidi="hi-IN"/>
        </w:rPr>
        <w:t>в приеме документов, необходимых для предоставления муниципальной услуги</w:t>
      </w:r>
      <w:r w:rsidRPr="00A50E66">
        <w:rPr>
          <w:rFonts w:eastAsia="DejaVu Sans"/>
          <w:kern w:val="3"/>
          <w:sz w:val="22"/>
          <w:szCs w:val="22"/>
          <w:lang w:bidi="hi-IN"/>
        </w:rPr>
        <w:t xml:space="preserve"> с указанием причин отказа</w:t>
      </w:r>
      <w:r w:rsidRPr="00A50E66">
        <w:rPr>
          <w:rFonts w:eastAsia="DejaVu Sans"/>
          <w:i/>
          <w:kern w:val="3"/>
          <w:sz w:val="22"/>
          <w:szCs w:val="22"/>
          <w:lang w:bidi="hi-IN"/>
        </w:rPr>
        <w:t>.</w:t>
      </w:r>
    </w:p>
    <w:p w:rsidR="003362FD" w:rsidRPr="003C522B" w:rsidRDefault="003362FD" w:rsidP="003362FD">
      <w:pPr>
        <w:widowControl w:val="0"/>
        <w:autoSpaceDE w:val="0"/>
        <w:autoSpaceDN w:val="0"/>
        <w:adjustRightInd w:val="0"/>
        <w:ind w:firstLine="709"/>
        <w:jc w:val="both"/>
        <w:textAlignment w:val="baseline"/>
        <w:rPr>
          <w:rFonts w:eastAsia="DejaVu Sans"/>
          <w:b/>
          <w:kern w:val="3"/>
          <w:sz w:val="22"/>
          <w:szCs w:val="22"/>
          <w:lang w:bidi="hi-IN"/>
        </w:rPr>
      </w:pPr>
      <w:r w:rsidRPr="003D4EE3">
        <w:rPr>
          <w:rFonts w:eastAsia="DejaVu Sans"/>
          <w:b/>
          <w:kern w:val="3"/>
          <w:sz w:val="22"/>
          <w:szCs w:val="22"/>
          <w:lang w:bidi="hi-IN"/>
        </w:rPr>
        <w:t xml:space="preserve">3.2.2. </w:t>
      </w:r>
      <w:r w:rsidRPr="003D4EE3">
        <w:rPr>
          <w:rFonts w:eastAsia="DejaVu Sans"/>
          <w:b/>
          <w:kern w:val="3"/>
          <w:sz w:val="22"/>
          <w:szCs w:val="22"/>
          <w:lang w:eastAsia="zh-CN" w:bidi="hi-IN"/>
        </w:rPr>
        <w:t>Рассмотрение заявления и прилагаемых к нему документов</w:t>
      </w:r>
      <w:r w:rsidRPr="003D4EE3">
        <w:rPr>
          <w:rFonts w:eastAsia="DejaVu Sans"/>
          <w:b/>
          <w:kern w:val="3"/>
          <w:sz w:val="22"/>
          <w:szCs w:val="22"/>
          <w:lang w:bidi="hi-IN"/>
        </w:rPr>
        <w:t xml:space="preserve"> </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3.2.2.1. Основанием для начала административной процедуры является наличие полного комплекта документов, предусмотренного </w:t>
      </w:r>
      <w:hyperlink r:id="rId16" w:history="1">
        <w:r w:rsidRPr="00A50E66">
          <w:rPr>
            <w:rFonts w:eastAsia="DejaVu Sans"/>
            <w:kern w:val="3"/>
            <w:sz w:val="22"/>
            <w:szCs w:val="22"/>
            <w:lang w:bidi="hi-IN"/>
          </w:rPr>
          <w:t>подразделом 2.6</w:t>
        </w:r>
      </w:hyperlink>
      <w:r w:rsidRPr="00A50E66">
        <w:rPr>
          <w:rFonts w:eastAsia="DejaVu Sans"/>
          <w:kern w:val="3"/>
          <w:sz w:val="22"/>
          <w:szCs w:val="22"/>
          <w:lang w:bidi="hi-IN"/>
        </w:rPr>
        <w:t xml:space="preserve"> Регламента.</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3.2.2.2.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bidi="hi-IN"/>
        </w:rPr>
        <w:t xml:space="preserve">осуществляет проверку документов, указанных в </w:t>
      </w:r>
      <w:hyperlink r:id="rId17"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3.2.2.3. Максимальный срок выполнения административной процедуры составляет 1 рабочий день.</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3.2.2.4. Исполнение данной административной процедуры возложено </w:t>
      </w:r>
      <w:r w:rsidRPr="00A50E66">
        <w:rPr>
          <w:rFonts w:eastAsia="DejaVu Sans"/>
          <w:kern w:val="3"/>
          <w:sz w:val="22"/>
          <w:szCs w:val="22"/>
          <w:lang w:eastAsia="zh-CN" w:bidi="hi-IN"/>
        </w:rPr>
        <w:br/>
        <w:t>на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 xml:space="preserve">ответственное за рассмотрение заявления и прилагаемых к нему документов, </w:t>
      </w:r>
      <w:r w:rsidRPr="00A50E66">
        <w:rPr>
          <w:rFonts w:eastAsia="DejaVu Sans"/>
          <w:kern w:val="3"/>
          <w:sz w:val="22"/>
          <w:szCs w:val="22"/>
          <w:lang w:bidi="hi-IN"/>
        </w:rPr>
        <w:t>необходимых для предоставления муниципальной услуги</w:t>
      </w:r>
      <w:r w:rsidRPr="00A50E66">
        <w:rPr>
          <w:rFonts w:eastAsia="DejaVu Sans"/>
          <w:kern w:val="3"/>
          <w:sz w:val="22"/>
          <w:szCs w:val="22"/>
          <w:lang w:eastAsia="zh-CN" w:bidi="hi-IN"/>
        </w:rPr>
        <w:t xml:space="preserve">. </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3.2.2.5. Критерием принятия решения по данной административной процедуре является соответствие полного комплекта документов  предусмотренных </w:t>
      </w:r>
      <w:hyperlink r:id="rId18" w:history="1">
        <w:r w:rsidRPr="00A50E66">
          <w:rPr>
            <w:rFonts w:eastAsia="DejaVu Sans"/>
            <w:kern w:val="3"/>
            <w:sz w:val="22"/>
            <w:szCs w:val="22"/>
            <w:lang w:bidi="hi-IN"/>
          </w:rPr>
          <w:t>подразделом 2.6</w:t>
        </w:r>
      </w:hyperlink>
      <w:r w:rsidRPr="00A50E66">
        <w:rPr>
          <w:rFonts w:eastAsia="DejaVu Sans"/>
          <w:kern w:val="3"/>
          <w:sz w:val="22"/>
          <w:szCs w:val="22"/>
          <w:lang w:bidi="hi-IN"/>
        </w:rPr>
        <w:t xml:space="preserve"> Регламента, требованиям законодательства, регулирующего предоставления муниципальной услуги. </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3.2.2.6. Результатом административной процедуры является осуществление должностным лицом</w:t>
      </w:r>
      <w:r w:rsidRPr="00A50E66">
        <w:rPr>
          <w:rFonts w:eastAsia="Calibri"/>
          <w:kern w:val="3"/>
          <w:sz w:val="22"/>
          <w:szCs w:val="22"/>
          <w:lang w:eastAsia="en-US" w:bidi="hi-IN"/>
        </w:rPr>
        <w:t xml:space="preserve"> </w:t>
      </w:r>
      <w:r w:rsidRPr="00A50E66">
        <w:rPr>
          <w:rFonts w:eastAsia="DejaVu Sans"/>
          <w:kern w:val="3"/>
          <w:sz w:val="22"/>
          <w:szCs w:val="22"/>
          <w:lang w:bidi="hi-IN"/>
        </w:rPr>
        <w:t xml:space="preserve">проверки документов, указанных в </w:t>
      </w:r>
      <w:hyperlink r:id="rId19"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 на предмет соответствия законодательству, регулирующему предоставления муниципальной услуги.</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3.2.2.7. Способом фиксации результата административной процедуры является проставление на заявлении надписи «Проверено», должность лица, осуществившего проверку документов, личную подпись, инициалы, фамилию, дату проверки документов.</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3.2.3. Принятие решения о предоставлении либо об отказе в предоставлении муниципальной услуги</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3.2.3.1. Основанием для начала административной процедуры является окончание проверки документов, указанных в </w:t>
      </w:r>
      <w:hyperlink r:id="rId20"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w:t>
      </w:r>
      <w:r>
        <w:rPr>
          <w:rFonts w:eastAsia="DejaVu Sans"/>
          <w:kern w:val="3"/>
          <w:sz w:val="22"/>
          <w:szCs w:val="22"/>
          <w:lang w:bidi="hi-IN"/>
        </w:rPr>
        <w:t xml:space="preserve"> </w:t>
      </w:r>
      <w:r w:rsidRPr="00A50E66">
        <w:rPr>
          <w:rFonts w:eastAsia="DejaVu Sans"/>
          <w:kern w:val="3"/>
          <w:sz w:val="22"/>
          <w:szCs w:val="22"/>
          <w:lang w:bidi="hi-IN"/>
        </w:rPr>
        <w:t>на пр</w:t>
      </w:r>
      <w:r>
        <w:rPr>
          <w:rFonts w:eastAsia="DejaVu Sans"/>
          <w:kern w:val="3"/>
          <w:sz w:val="22"/>
          <w:szCs w:val="22"/>
          <w:lang w:bidi="hi-IN"/>
        </w:rPr>
        <w:t xml:space="preserve">едмет соответствия действующему </w:t>
      </w:r>
      <w:r w:rsidRPr="00A50E66">
        <w:rPr>
          <w:rFonts w:eastAsia="DejaVu Sans"/>
          <w:kern w:val="3"/>
          <w:sz w:val="22"/>
          <w:szCs w:val="22"/>
          <w:lang w:bidi="hi-IN"/>
        </w:rPr>
        <w:t>законодательству.</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3.2.3.2.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 xml:space="preserve">по результатам проверки документов </w:t>
      </w:r>
      <w:r w:rsidRPr="00A50E66">
        <w:rPr>
          <w:rFonts w:eastAsia="DejaVu Sans"/>
          <w:kern w:val="3"/>
          <w:sz w:val="22"/>
          <w:szCs w:val="22"/>
          <w:lang w:bidi="hi-IN"/>
        </w:rPr>
        <w:t xml:space="preserve">указанных в </w:t>
      </w:r>
      <w:hyperlink r:id="rId21"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 </w:t>
      </w:r>
      <w:r w:rsidRPr="00A50E66">
        <w:rPr>
          <w:rFonts w:eastAsia="DejaVu Sans"/>
          <w:kern w:val="3"/>
          <w:sz w:val="22"/>
          <w:szCs w:val="22"/>
          <w:lang w:eastAsia="zh-CN" w:bidi="hi-IN"/>
        </w:rPr>
        <w:t>в случае наличия оснований для отказа в предоставлении муниципальной услу</w:t>
      </w:r>
      <w:r>
        <w:rPr>
          <w:rFonts w:eastAsia="DejaVu Sans"/>
          <w:kern w:val="3"/>
          <w:sz w:val="22"/>
          <w:szCs w:val="22"/>
          <w:lang w:eastAsia="zh-CN" w:bidi="hi-IN"/>
        </w:rPr>
        <w:t>ги, предусмотренных пунктом 2.9.2 подраздела 2.9.</w:t>
      </w:r>
      <w:r w:rsidRPr="00A50E66">
        <w:rPr>
          <w:rFonts w:eastAsia="DejaVu Sans"/>
          <w:kern w:val="3"/>
          <w:sz w:val="22"/>
          <w:szCs w:val="22"/>
          <w:lang w:eastAsia="zh-CN" w:bidi="hi-IN"/>
        </w:rPr>
        <w:t xml:space="preserve"> Регламента в течение 1 рабочего дня готовит проект мотивированного отказа в предоставлении муниципальной услуги, обеспечивает</w:t>
      </w:r>
      <w:r>
        <w:rPr>
          <w:rFonts w:eastAsia="DejaVu Sans"/>
          <w:kern w:val="3"/>
          <w:sz w:val="22"/>
          <w:szCs w:val="22"/>
          <w:lang w:eastAsia="zh-CN" w:bidi="hi-IN"/>
        </w:rPr>
        <w:t xml:space="preserve"> его согласование и подписание </w:t>
      </w:r>
      <w:r w:rsidRPr="00A50E66">
        <w:rPr>
          <w:rFonts w:eastAsia="DejaVu Sans"/>
          <w:kern w:val="3"/>
          <w:sz w:val="22"/>
          <w:szCs w:val="22"/>
          <w:lang w:eastAsia="zh-CN" w:bidi="hi-IN"/>
        </w:rPr>
        <w:t>в установленном в</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Администрации</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порядке.</w:t>
      </w:r>
    </w:p>
    <w:p w:rsidR="003362FD" w:rsidRPr="00A50E66" w:rsidRDefault="003362FD" w:rsidP="003362FD">
      <w:pPr>
        <w:widowControl w:val="0"/>
        <w:suppressAutoHyphens/>
        <w:autoSpaceDN w:val="0"/>
        <w:ind w:firstLine="709"/>
        <w:jc w:val="both"/>
        <w:rPr>
          <w:rFonts w:eastAsia="DejaVu Sans"/>
          <w:color w:val="000000"/>
          <w:kern w:val="3"/>
          <w:sz w:val="22"/>
          <w:szCs w:val="22"/>
          <w:shd w:val="clear" w:color="auto" w:fill="FFFFFF"/>
          <w:lang w:eastAsia="zh-CN" w:bidi="hi-IN"/>
        </w:rPr>
      </w:pPr>
      <w:r w:rsidRPr="00A50E66">
        <w:rPr>
          <w:rFonts w:eastAsia="DejaVu Sans"/>
          <w:kern w:val="3"/>
          <w:sz w:val="22"/>
          <w:szCs w:val="22"/>
          <w:lang w:eastAsia="zh-CN" w:bidi="hi-IN"/>
        </w:rPr>
        <w:t xml:space="preserve">3.2.3.3. </w:t>
      </w:r>
      <w:r w:rsidRPr="00A50E66">
        <w:rPr>
          <w:rFonts w:eastAsia="DejaVu Sans"/>
          <w:kern w:val="3"/>
          <w:sz w:val="22"/>
          <w:szCs w:val="22"/>
          <w:lang w:bidi="hi-IN"/>
        </w:rPr>
        <w:t>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 xml:space="preserve">по результатам проверки документов </w:t>
      </w:r>
      <w:r w:rsidRPr="00A50E66">
        <w:rPr>
          <w:rFonts w:eastAsia="DejaVu Sans"/>
          <w:kern w:val="3"/>
          <w:sz w:val="22"/>
          <w:szCs w:val="22"/>
          <w:lang w:bidi="hi-IN"/>
        </w:rPr>
        <w:t xml:space="preserve">указанных в </w:t>
      </w:r>
      <w:hyperlink r:id="rId22" w:history="1">
        <w:r w:rsidRPr="00A50E66">
          <w:rPr>
            <w:rFonts w:eastAsia="DejaVu Sans"/>
            <w:kern w:val="3"/>
            <w:sz w:val="22"/>
            <w:szCs w:val="22"/>
            <w:lang w:bidi="hi-IN"/>
          </w:rPr>
          <w:t>подразделе 2.6</w:t>
        </w:r>
      </w:hyperlink>
      <w:r w:rsidRPr="00A50E66">
        <w:rPr>
          <w:rFonts w:eastAsia="DejaVu Sans"/>
          <w:kern w:val="3"/>
          <w:sz w:val="22"/>
          <w:szCs w:val="22"/>
          <w:lang w:bidi="hi-IN"/>
        </w:rPr>
        <w:t xml:space="preserve"> Регламента, </w:t>
      </w:r>
      <w:r w:rsidRPr="00A50E66">
        <w:rPr>
          <w:rFonts w:eastAsia="DejaVu Sans"/>
          <w:kern w:val="3"/>
          <w:sz w:val="22"/>
          <w:szCs w:val="22"/>
          <w:lang w:eastAsia="zh-CN" w:bidi="hi-IN"/>
        </w:rPr>
        <w:t xml:space="preserve">в случае отсутствия оснований для отказа в предоставлении муниципальной услуги </w:t>
      </w:r>
      <w:r w:rsidRPr="00A50E66">
        <w:rPr>
          <w:rFonts w:eastAsia="DejaVu Sans"/>
          <w:kern w:val="3"/>
          <w:sz w:val="22"/>
          <w:szCs w:val="22"/>
          <w:shd w:val="clear" w:color="auto" w:fill="FFFFFF"/>
          <w:lang w:eastAsia="zh-CN" w:bidi="hi-IN"/>
        </w:rPr>
        <w:t>в течение 1 рабочего дня</w:t>
      </w:r>
      <w:r w:rsidRPr="00A50E66">
        <w:rPr>
          <w:rFonts w:eastAsia="DejaVu Sans"/>
          <w:color w:val="00B050"/>
          <w:kern w:val="3"/>
          <w:sz w:val="22"/>
          <w:szCs w:val="22"/>
          <w:shd w:val="clear" w:color="auto" w:fill="FFFFFF"/>
          <w:lang w:eastAsia="zh-CN" w:bidi="hi-IN"/>
        </w:rPr>
        <w:t xml:space="preserve">  </w:t>
      </w:r>
      <w:r w:rsidRPr="00A50E66">
        <w:rPr>
          <w:rFonts w:eastAsia="DejaVu Sans"/>
          <w:color w:val="000000"/>
          <w:kern w:val="3"/>
          <w:sz w:val="22"/>
          <w:szCs w:val="22"/>
          <w:shd w:val="clear" w:color="auto" w:fill="FFFFFF"/>
          <w:lang w:eastAsia="zh-CN" w:bidi="hi-IN"/>
        </w:rPr>
        <w:t xml:space="preserve">готовит </w:t>
      </w:r>
      <w:r>
        <w:rPr>
          <w:rFonts w:eastAsia="DejaVu Sans"/>
          <w:color w:val="000000"/>
          <w:kern w:val="3"/>
          <w:sz w:val="22"/>
          <w:szCs w:val="22"/>
          <w:shd w:val="clear" w:color="auto" w:fill="FFFFFF"/>
          <w:lang w:eastAsia="zh-CN" w:bidi="hi-IN"/>
        </w:rPr>
        <w:t>справок</w:t>
      </w:r>
      <w:r w:rsidRPr="00A50E66">
        <w:rPr>
          <w:rFonts w:eastAsia="DejaVu Sans"/>
          <w:color w:val="000000"/>
          <w:kern w:val="3"/>
          <w:sz w:val="22"/>
          <w:szCs w:val="22"/>
          <w:shd w:val="clear" w:color="auto" w:fill="FFFFFF"/>
          <w:lang w:eastAsia="zh-CN" w:bidi="hi-IN"/>
        </w:rPr>
        <w:t xml:space="preserve">, выписку из </w:t>
      </w:r>
      <w:proofErr w:type="spellStart"/>
      <w:r w:rsidRPr="00A50E66">
        <w:rPr>
          <w:rFonts w:eastAsia="DejaVu Sans"/>
          <w:color w:val="000000"/>
          <w:kern w:val="3"/>
          <w:sz w:val="22"/>
          <w:szCs w:val="22"/>
          <w:shd w:val="clear" w:color="auto" w:fill="FFFFFF"/>
          <w:lang w:eastAsia="zh-CN" w:bidi="hi-IN"/>
        </w:rPr>
        <w:t>похозяйственной</w:t>
      </w:r>
      <w:proofErr w:type="spellEnd"/>
      <w:r w:rsidRPr="00A50E66">
        <w:rPr>
          <w:rFonts w:eastAsia="DejaVu Sans"/>
          <w:color w:val="000000"/>
          <w:kern w:val="3"/>
          <w:sz w:val="22"/>
          <w:szCs w:val="22"/>
          <w:shd w:val="clear" w:color="auto" w:fill="FFFFFF"/>
          <w:lang w:eastAsia="zh-CN" w:bidi="hi-IN"/>
        </w:rPr>
        <w:t xml:space="preserve"> книги, обеспечивает ее согласование и подписание в установленном в администрации порядке </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3.2.3.4. Максимальный срок выполнения административной процедуры составляет 1 рабочий день.</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3.2.3.5. Исполнение данной административной процедуры возложено </w:t>
      </w:r>
      <w:r w:rsidRPr="00A50E66">
        <w:rPr>
          <w:rFonts w:eastAsia="DejaVu Sans"/>
          <w:kern w:val="3"/>
          <w:sz w:val="22"/>
          <w:szCs w:val="22"/>
          <w:lang w:eastAsia="zh-CN" w:bidi="hi-IN"/>
        </w:rPr>
        <w:br/>
        <w:t>на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 xml:space="preserve">ответственное за рассмотрение заявления и прилагаемых к нему документов, </w:t>
      </w:r>
      <w:r w:rsidRPr="00A50E66">
        <w:rPr>
          <w:rFonts w:eastAsia="DejaVu Sans"/>
          <w:kern w:val="3"/>
          <w:sz w:val="22"/>
          <w:szCs w:val="22"/>
          <w:lang w:bidi="hi-IN"/>
        </w:rPr>
        <w:t>необходимых для предоставления муниципальной услуги</w:t>
      </w:r>
      <w:r w:rsidRPr="00A50E66">
        <w:rPr>
          <w:rFonts w:eastAsia="DejaVu Sans"/>
          <w:kern w:val="3"/>
          <w:sz w:val="22"/>
          <w:szCs w:val="22"/>
          <w:lang w:eastAsia="zh-CN" w:bidi="hi-IN"/>
        </w:rPr>
        <w:t xml:space="preserve">. </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 xml:space="preserve">3.2.3.6. </w:t>
      </w:r>
      <w:r w:rsidRPr="00A50E66">
        <w:rPr>
          <w:rFonts w:eastAsia="DejaVu Sans"/>
          <w:kern w:val="3"/>
          <w:sz w:val="22"/>
          <w:szCs w:val="22"/>
          <w:lang w:bidi="hi-IN"/>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3362FD" w:rsidRPr="00A50E66" w:rsidRDefault="003362FD" w:rsidP="003362FD">
      <w:pPr>
        <w:widowControl w:val="0"/>
        <w:autoSpaceDE w:val="0"/>
        <w:autoSpaceDN w:val="0"/>
        <w:adjustRightInd w:val="0"/>
        <w:ind w:firstLine="709"/>
        <w:jc w:val="both"/>
        <w:textAlignment w:val="baseline"/>
        <w:rPr>
          <w:rFonts w:eastAsia="DejaVu Sans"/>
          <w:i/>
          <w:kern w:val="3"/>
          <w:sz w:val="22"/>
          <w:szCs w:val="22"/>
          <w:lang w:bidi="hi-IN"/>
        </w:rPr>
      </w:pPr>
      <w:r w:rsidRPr="00A50E66">
        <w:rPr>
          <w:rFonts w:eastAsia="DejaVu Sans"/>
          <w:kern w:val="3"/>
          <w:sz w:val="22"/>
          <w:szCs w:val="22"/>
          <w:lang w:bidi="hi-IN"/>
        </w:rPr>
        <w:t>3.2.3.7. Результатом административной процедуры является принятие решения о предоставление муниципальной</w:t>
      </w:r>
      <w:r>
        <w:rPr>
          <w:rFonts w:eastAsia="DejaVu Sans"/>
          <w:kern w:val="3"/>
          <w:sz w:val="22"/>
          <w:szCs w:val="22"/>
          <w:lang w:bidi="hi-IN"/>
        </w:rPr>
        <w:t xml:space="preserve"> услуги либо решения об отказе </w:t>
      </w:r>
      <w:r w:rsidRPr="00A50E66">
        <w:rPr>
          <w:rFonts w:eastAsia="DejaVu Sans"/>
          <w:kern w:val="3"/>
          <w:sz w:val="22"/>
          <w:szCs w:val="22"/>
          <w:lang w:bidi="hi-IN"/>
        </w:rPr>
        <w:t>в предоставлении муниципальной услуги</w:t>
      </w:r>
      <w:r w:rsidRPr="00A50E66">
        <w:rPr>
          <w:rFonts w:eastAsia="DejaVu Sans"/>
          <w:i/>
          <w:kern w:val="3"/>
          <w:sz w:val="22"/>
          <w:szCs w:val="22"/>
          <w:lang w:bidi="hi-IN"/>
        </w:rPr>
        <w:t>.</w:t>
      </w:r>
    </w:p>
    <w:p w:rsidR="003362FD" w:rsidRPr="003923CA"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3.2.3.8. Способом фиксации результата административной процедуры является подписание справок,</w:t>
      </w:r>
      <w:r>
        <w:rPr>
          <w:rFonts w:eastAsia="DejaVu Sans"/>
          <w:kern w:val="3"/>
          <w:sz w:val="22"/>
          <w:szCs w:val="22"/>
          <w:lang w:bidi="hi-IN"/>
        </w:rPr>
        <w:t xml:space="preserve"> выписок</w:t>
      </w:r>
      <w:r w:rsidRPr="00A50E66">
        <w:rPr>
          <w:rFonts w:eastAsia="DejaVu Sans"/>
          <w:kern w:val="3"/>
          <w:sz w:val="22"/>
          <w:szCs w:val="22"/>
          <w:lang w:bidi="hi-IN"/>
        </w:rPr>
        <w:t xml:space="preserve"> из </w:t>
      </w:r>
      <w:proofErr w:type="spellStart"/>
      <w:r w:rsidRPr="00A50E66">
        <w:rPr>
          <w:rFonts w:eastAsia="DejaVu Sans"/>
          <w:kern w:val="3"/>
          <w:sz w:val="22"/>
          <w:szCs w:val="22"/>
          <w:lang w:bidi="hi-IN"/>
        </w:rPr>
        <w:t>похозяйственной</w:t>
      </w:r>
      <w:proofErr w:type="spellEnd"/>
      <w:r w:rsidRPr="00A50E66">
        <w:rPr>
          <w:rFonts w:eastAsia="DejaVu Sans"/>
          <w:kern w:val="3"/>
          <w:sz w:val="22"/>
          <w:szCs w:val="22"/>
          <w:lang w:bidi="hi-IN"/>
        </w:rPr>
        <w:t xml:space="preserve"> книги или мотивированного отказа в предоставлении муниципальной услуги.  </w:t>
      </w:r>
    </w:p>
    <w:p w:rsidR="003362FD" w:rsidRPr="003923CA" w:rsidRDefault="003362FD" w:rsidP="003362FD">
      <w:pPr>
        <w:widowControl w:val="0"/>
        <w:suppressAutoHyphens/>
        <w:autoSpaceDN w:val="0"/>
        <w:ind w:firstLine="709"/>
        <w:jc w:val="both"/>
        <w:textAlignment w:val="baseline"/>
        <w:rPr>
          <w:rFonts w:eastAsia="DejaVu Sans"/>
          <w:b/>
          <w:kern w:val="3"/>
          <w:sz w:val="22"/>
          <w:szCs w:val="22"/>
          <w:lang w:eastAsia="zh-CN" w:bidi="hi-IN"/>
        </w:rPr>
      </w:pPr>
      <w:r w:rsidRPr="00A50E66">
        <w:rPr>
          <w:rFonts w:eastAsia="DejaVu Sans"/>
          <w:b/>
          <w:kern w:val="3"/>
          <w:sz w:val="22"/>
          <w:szCs w:val="22"/>
          <w:lang w:eastAsia="zh-CN" w:bidi="hi-IN"/>
        </w:rPr>
        <w:t>3.2.4. Передача курьером пакета документов из</w:t>
      </w:r>
      <w:r w:rsidRPr="00A50E66">
        <w:rPr>
          <w:rFonts w:eastAsia="Calibri"/>
          <w:b/>
          <w:kern w:val="3"/>
          <w:sz w:val="22"/>
          <w:szCs w:val="22"/>
          <w:lang w:eastAsia="en-US" w:bidi="hi-IN"/>
        </w:rPr>
        <w:t xml:space="preserve"> </w:t>
      </w:r>
      <w:r>
        <w:rPr>
          <w:rFonts w:eastAsia="Calibri"/>
          <w:b/>
          <w:kern w:val="3"/>
          <w:sz w:val="22"/>
          <w:szCs w:val="22"/>
          <w:lang w:eastAsia="en-US" w:bidi="hi-IN"/>
        </w:rPr>
        <w:t xml:space="preserve">Администрации </w:t>
      </w:r>
      <w:r w:rsidRPr="00A50E66">
        <w:rPr>
          <w:rFonts w:eastAsia="DejaVu Sans"/>
          <w:b/>
          <w:kern w:val="3"/>
          <w:sz w:val="22"/>
          <w:szCs w:val="22"/>
          <w:lang w:eastAsia="zh-CN" w:bidi="hi-IN"/>
        </w:rPr>
        <w:t>в МФЦ</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3.2.4.1. Основанием для начала административной процедуры является под</w:t>
      </w:r>
      <w:r w:rsidRPr="00A50E66">
        <w:rPr>
          <w:rFonts w:eastAsia="DejaVu Sans"/>
          <w:kern w:val="3"/>
          <w:sz w:val="22"/>
          <w:szCs w:val="22"/>
          <w:lang w:eastAsia="zh-CN" w:bidi="hi-IN"/>
        </w:rPr>
        <w:softHyphen/>
        <w:t xml:space="preserve">готовленный </w:t>
      </w:r>
      <w:r w:rsidRPr="00A50E66">
        <w:rPr>
          <w:rFonts w:eastAsia="DejaVu Sans"/>
          <w:kern w:val="3"/>
          <w:sz w:val="22"/>
          <w:szCs w:val="22"/>
          <w:lang w:eastAsia="zh-CN" w:bidi="hi-IN"/>
        </w:rPr>
        <w:lastRenderedPageBreak/>
        <w:t>для выдачи результат предоставления муниципальной услуги.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3.2.4.2. Передача </w:t>
      </w:r>
      <w:proofErr w:type="gramStart"/>
      <w:r w:rsidRPr="00A50E66">
        <w:rPr>
          <w:rFonts w:eastAsia="DejaVu Sans"/>
          <w:kern w:val="3"/>
          <w:sz w:val="22"/>
          <w:szCs w:val="22"/>
          <w:lang w:eastAsia="zh-CN" w:bidi="hi-IN"/>
        </w:rPr>
        <w:t>документов, являющихся результатом предоставления муниципальной услуги из</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Администрации</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в МФЦ осуществляется</w:t>
      </w:r>
      <w:proofErr w:type="gramEnd"/>
      <w:r w:rsidRPr="00A50E66">
        <w:rPr>
          <w:rFonts w:eastAsia="DejaVu Sans"/>
          <w:kern w:val="3"/>
          <w:sz w:val="22"/>
          <w:szCs w:val="22"/>
          <w:lang w:eastAsia="zh-CN" w:bidi="hi-IN"/>
        </w:rPr>
        <w:t xml:space="preserve"> в соответствии с условиями соглашения о взаимодействии.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Передача ответственным должностным лицом</w:t>
      </w:r>
      <w:r w:rsidRPr="00A50E66">
        <w:rPr>
          <w:rFonts w:eastAsia="Calibri"/>
          <w:kern w:val="3"/>
          <w:sz w:val="22"/>
          <w:szCs w:val="22"/>
          <w:lang w:eastAsia="en-US" w:bidi="hi-IN"/>
        </w:rPr>
        <w:t xml:space="preserve"> Администрации </w:t>
      </w:r>
      <w:r w:rsidRPr="00A50E66">
        <w:rPr>
          <w:rFonts w:eastAsia="DejaVu Sans"/>
          <w:kern w:val="3"/>
          <w:sz w:val="22"/>
          <w:szCs w:val="22"/>
          <w:lang w:eastAsia="zh-CN" w:bidi="hi-IN"/>
        </w:rPr>
        <w:t>документов в МФЦ осуществляется в тече</w:t>
      </w:r>
      <w:r w:rsidRPr="00A50E66">
        <w:rPr>
          <w:rFonts w:eastAsia="DejaVu Sans"/>
          <w:kern w:val="3"/>
          <w:sz w:val="22"/>
          <w:szCs w:val="22"/>
          <w:lang w:eastAsia="zh-CN" w:bidi="hi-IN"/>
        </w:rPr>
        <w:softHyphen/>
        <w:t>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A50E66">
        <w:rPr>
          <w:rFonts w:eastAsia="DejaVu Sans"/>
          <w:kern w:val="3"/>
          <w:sz w:val="22"/>
          <w:szCs w:val="22"/>
          <w:lang w:eastAsia="zh-CN" w:bidi="hi-IN"/>
        </w:rPr>
        <w:softHyphen/>
        <w:t xml:space="preserve">ментов, а также заверяется подписями должностного лица </w:t>
      </w:r>
      <w:r>
        <w:rPr>
          <w:rFonts w:eastAsia="Calibri"/>
          <w:kern w:val="3"/>
          <w:sz w:val="22"/>
          <w:szCs w:val="22"/>
          <w:lang w:eastAsia="en-US" w:bidi="hi-IN"/>
        </w:rPr>
        <w:t>Администрации</w:t>
      </w:r>
      <w:r w:rsidRPr="00A50E66">
        <w:rPr>
          <w:rFonts w:eastAsia="Calibri"/>
          <w:kern w:val="3"/>
          <w:sz w:val="22"/>
          <w:szCs w:val="22"/>
          <w:lang w:eastAsia="en-US" w:bidi="hi-IN"/>
        </w:rPr>
        <w:t xml:space="preserve"> </w:t>
      </w:r>
      <w:r w:rsidRPr="00A50E66">
        <w:rPr>
          <w:rFonts w:eastAsia="Calibri"/>
          <w:kern w:val="3"/>
          <w:sz w:val="22"/>
          <w:szCs w:val="22"/>
          <w:lang w:eastAsia="en-US" w:bidi="hi-IN"/>
        </w:rPr>
        <w:br/>
      </w:r>
      <w:r w:rsidRPr="00A50E66">
        <w:rPr>
          <w:rFonts w:eastAsia="DejaVu Sans"/>
          <w:kern w:val="3"/>
          <w:sz w:val="22"/>
          <w:szCs w:val="22"/>
          <w:lang w:eastAsia="zh-CN" w:bidi="hi-IN"/>
        </w:rPr>
        <w:t>и работника МФЦ.</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 xml:space="preserve">3.2.4.3. </w:t>
      </w:r>
      <w:r w:rsidRPr="00A50E66">
        <w:rPr>
          <w:rFonts w:eastAsia="DejaVu Sans"/>
          <w:kern w:val="3"/>
          <w:sz w:val="22"/>
          <w:szCs w:val="22"/>
          <w:lang w:bidi="hi-IN"/>
        </w:rPr>
        <w:t>Максимальный срок выполнения административной процедуры составляет 1 рабочий день.</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3.2.4.4. Исполнение данной административной процедуры возложено </w:t>
      </w:r>
      <w:r w:rsidRPr="00A50E66">
        <w:rPr>
          <w:rFonts w:eastAsia="DejaVu Sans"/>
          <w:kern w:val="3"/>
          <w:sz w:val="22"/>
          <w:szCs w:val="22"/>
          <w:lang w:eastAsia="zh-CN" w:bidi="hi-IN"/>
        </w:rPr>
        <w:br/>
        <w:t>на должностное лицо</w:t>
      </w:r>
      <w:r w:rsidRPr="00A50E66">
        <w:rPr>
          <w:rFonts w:eastAsia="Calibri"/>
          <w:kern w:val="3"/>
          <w:sz w:val="22"/>
          <w:szCs w:val="22"/>
          <w:lang w:eastAsia="en-US" w:bidi="hi-IN"/>
        </w:rPr>
        <w:t xml:space="preserve"> администрации </w:t>
      </w:r>
      <w:r w:rsidRPr="00A50E66">
        <w:rPr>
          <w:rFonts w:eastAsia="DejaVu Sans"/>
          <w:kern w:val="3"/>
          <w:sz w:val="22"/>
          <w:szCs w:val="22"/>
          <w:lang w:eastAsia="zh-CN" w:bidi="hi-IN"/>
        </w:rPr>
        <w:t>ответственное за передачу пакета документов в МФЦ.</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3.2.4.5.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3.2.4.6. Результатом административной процедуры является по</w:t>
      </w:r>
      <w:r w:rsidRPr="00A50E66">
        <w:rPr>
          <w:rFonts w:eastAsia="DejaVu Sans"/>
          <w:kern w:val="3"/>
          <w:sz w:val="22"/>
          <w:szCs w:val="22"/>
          <w:lang w:eastAsia="zh-CN" w:bidi="hi-IN"/>
        </w:rPr>
        <w:softHyphen/>
        <w:t>лучение МФЦ результата предоставления муниципальной услуги для его выдачи Заявителю.</w:t>
      </w:r>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3.2.4.7. Способом фиксации результата выполнения административной процедуры является наличие подписей должностного лица</w:t>
      </w:r>
      <w:r w:rsidRPr="00A50E66">
        <w:rPr>
          <w:rFonts w:eastAsia="Calibri"/>
          <w:kern w:val="3"/>
          <w:sz w:val="22"/>
          <w:szCs w:val="22"/>
          <w:lang w:eastAsia="en-US" w:bidi="hi-IN"/>
        </w:rPr>
        <w:t xml:space="preserve"> администрации </w:t>
      </w:r>
      <w:r w:rsidRPr="00A50E66">
        <w:rPr>
          <w:rFonts w:eastAsia="DejaVu Sans"/>
          <w:kern w:val="3"/>
          <w:sz w:val="22"/>
          <w:szCs w:val="22"/>
          <w:lang w:eastAsia="zh-CN" w:bidi="hi-IN"/>
        </w:rPr>
        <w:t>и работника МФЦ в реестре, содержащем дату и время передачи пакета документов.</w:t>
      </w:r>
    </w:p>
    <w:p w:rsidR="003362FD" w:rsidRPr="003923CA" w:rsidRDefault="003362FD" w:rsidP="003362FD">
      <w:pPr>
        <w:widowControl w:val="0"/>
        <w:autoSpaceDE w:val="0"/>
        <w:autoSpaceDN w:val="0"/>
        <w:adjustRightInd w:val="0"/>
        <w:ind w:firstLine="709"/>
        <w:jc w:val="both"/>
        <w:textAlignment w:val="baseline"/>
        <w:rPr>
          <w:rFonts w:eastAsia="DejaVu Sans"/>
          <w:b/>
          <w:kern w:val="3"/>
          <w:sz w:val="22"/>
          <w:szCs w:val="22"/>
          <w:lang w:bidi="hi-IN"/>
        </w:rPr>
      </w:pPr>
      <w:r w:rsidRPr="00A50E66">
        <w:rPr>
          <w:rFonts w:eastAsia="DejaVu Sans"/>
          <w:b/>
          <w:kern w:val="3"/>
          <w:sz w:val="22"/>
          <w:szCs w:val="22"/>
          <w:lang w:eastAsia="zh-CN" w:bidi="hi-IN"/>
        </w:rPr>
        <w:t xml:space="preserve">3.2.5. </w:t>
      </w:r>
      <w:r w:rsidRPr="00A50E66">
        <w:rPr>
          <w:rFonts w:eastAsia="DejaVu Sans"/>
          <w:b/>
          <w:kern w:val="3"/>
          <w:sz w:val="22"/>
          <w:szCs w:val="22"/>
          <w:lang w:bidi="hi-IN"/>
        </w:rPr>
        <w:t>Выдача (направление) Заявителю результата предоставления муниципальной услуги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3.2.5.1. Основанием для начала административной процедуры является принятие</w:t>
      </w:r>
      <w:r w:rsidRPr="00A50E66">
        <w:rPr>
          <w:rFonts w:eastAsia="Calibri"/>
          <w:kern w:val="3"/>
          <w:sz w:val="22"/>
          <w:szCs w:val="22"/>
          <w:lang w:eastAsia="en-US" w:bidi="hi-IN"/>
        </w:rPr>
        <w:t xml:space="preserve"> администрацией </w:t>
      </w:r>
      <w:r w:rsidRPr="00A50E66">
        <w:rPr>
          <w:rFonts w:eastAsia="DejaVu Sans"/>
          <w:kern w:val="3"/>
          <w:sz w:val="22"/>
          <w:szCs w:val="22"/>
          <w:lang w:bidi="hi-IN"/>
        </w:rPr>
        <w:t>решения о предоставлении муниципальной услуги либо об отказе в предоставлении муниципальной услуги</w:t>
      </w:r>
      <w:r w:rsidRPr="00A50E66">
        <w:rPr>
          <w:rFonts w:eastAsia="DejaVu Sans"/>
          <w:i/>
          <w:kern w:val="3"/>
          <w:sz w:val="22"/>
          <w:szCs w:val="22"/>
          <w:lang w:bidi="hi-IN"/>
        </w:rPr>
        <w:t>.</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 xml:space="preserve">3.2.5.2. </w:t>
      </w:r>
      <w:proofErr w:type="gramStart"/>
      <w:r w:rsidRPr="00A50E66">
        <w:rPr>
          <w:rFonts w:eastAsia="DejaVu Sans"/>
          <w:kern w:val="3"/>
          <w:sz w:val="22"/>
          <w:szCs w:val="22"/>
          <w:lang w:eastAsia="zh-CN" w:bidi="hi-IN"/>
        </w:rPr>
        <w:t>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roofErr w:type="gramEnd"/>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3.2.5.3. Максимальный срок выполнения административной процедуры составляет 1 рабочий день.</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3.2.5.4. Исполнение данной административной процедуры возложено </w:t>
      </w:r>
      <w:r w:rsidRPr="00A50E66">
        <w:rPr>
          <w:rFonts w:eastAsia="DejaVu Sans"/>
          <w:kern w:val="3"/>
          <w:sz w:val="22"/>
          <w:szCs w:val="22"/>
          <w:lang w:eastAsia="zh-CN" w:bidi="hi-IN"/>
        </w:rPr>
        <w:br/>
        <w:t>на должностное лицо</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 xml:space="preserve">ответственное за </w:t>
      </w:r>
      <w:r w:rsidRPr="00A50E66">
        <w:rPr>
          <w:rFonts w:eastAsia="DejaVu Sans"/>
          <w:kern w:val="3"/>
          <w:sz w:val="22"/>
          <w:szCs w:val="22"/>
          <w:lang w:bidi="hi-IN"/>
        </w:rPr>
        <w:t>выдачу (направление) Заявителю результата предоставления муниципальной услуги</w:t>
      </w:r>
      <w:r w:rsidRPr="00A50E66">
        <w:rPr>
          <w:rFonts w:eastAsia="DejaVu Sans"/>
          <w:kern w:val="3"/>
          <w:sz w:val="22"/>
          <w:szCs w:val="22"/>
          <w:lang w:eastAsia="zh-CN" w:bidi="hi-IN"/>
        </w:rPr>
        <w:t xml:space="preserve">. </w:t>
      </w:r>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 xml:space="preserve">3.2.5.5. </w:t>
      </w:r>
      <w:r w:rsidRPr="00A50E66">
        <w:rPr>
          <w:rFonts w:eastAsia="DejaVu Sans"/>
          <w:kern w:val="3"/>
          <w:sz w:val="22"/>
          <w:szCs w:val="22"/>
          <w:lang w:bidi="hi-IN"/>
        </w:rPr>
        <w:t xml:space="preserve">Критерием принятия решения по данной административной процедуре является наличие </w:t>
      </w:r>
      <w:r w:rsidRPr="00A50E66">
        <w:rPr>
          <w:rFonts w:eastAsia="DejaVu Sans"/>
          <w:kern w:val="3"/>
          <w:sz w:val="22"/>
          <w:szCs w:val="22"/>
          <w:lang w:eastAsia="zh-CN" w:bidi="hi-IN"/>
        </w:rPr>
        <w:t xml:space="preserve">решения об отказе в предоставлении муниципальной услуги </w:t>
      </w:r>
      <w:r w:rsidRPr="00A50E66">
        <w:rPr>
          <w:rFonts w:eastAsia="DejaVu Sans"/>
          <w:kern w:val="3"/>
          <w:sz w:val="22"/>
          <w:szCs w:val="22"/>
          <w:lang w:bidi="hi-IN"/>
        </w:rPr>
        <w:t xml:space="preserve">или решения о предоставлении муниципальной услуги </w:t>
      </w:r>
      <w:r w:rsidRPr="00A50E66">
        <w:rPr>
          <w:rFonts w:eastAsia="DejaVu Sans"/>
          <w:kern w:val="3"/>
          <w:sz w:val="22"/>
          <w:szCs w:val="22"/>
          <w:lang w:bidi="hi-IN"/>
        </w:rPr>
        <w:br/>
      </w:r>
      <w:r w:rsidRPr="00A50E66">
        <w:rPr>
          <w:rFonts w:eastAsia="DejaVu Sans"/>
          <w:i/>
          <w:kern w:val="3"/>
          <w:sz w:val="22"/>
          <w:szCs w:val="22"/>
          <w:lang w:bidi="hi-IN"/>
        </w:rPr>
        <w:tab/>
      </w:r>
      <w:r w:rsidRPr="00A50E66">
        <w:rPr>
          <w:rFonts w:eastAsia="DejaVu Sans"/>
          <w:kern w:val="3"/>
          <w:sz w:val="22"/>
          <w:szCs w:val="22"/>
          <w:lang w:bidi="hi-IN"/>
        </w:rPr>
        <w:t xml:space="preserve">3.2.5.6. Результатом административной процедуры является </w:t>
      </w:r>
      <w:r w:rsidRPr="00A50E66">
        <w:rPr>
          <w:rFonts w:eastAsia="DejaVu Sans"/>
          <w:kern w:val="3"/>
          <w:sz w:val="22"/>
          <w:szCs w:val="22"/>
          <w:lang w:eastAsia="zh-CN" w:bidi="hi-IN"/>
        </w:rPr>
        <w:t xml:space="preserve">направление уведомления об отказе в предоставлении муниципальной услуги </w:t>
      </w:r>
      <w:r w:rsidRPr="00A50E66">
        <w:rPr>
          <w:rFonts w:eastAsia="DejaVu Sans"/>
          <w:kern w:val="3"/>
          <w:sz w:val="22"/>
          <w:szCs w:val="22"/>
          <w:lang w:bidi="hi-IN"/>
        </w:rPr>
        <w:t>или результата предоставления муниципальной услуги.</w:t>
      </w:r>
    </w:p>
    <w:p w:rsidR="003362FD" w:rsidRPr="003923CA" w:rsidRDefault="003362FD" w:rsidP="003362FD">
      <w:pPr>
        <w:widowControl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3.2.5.7. Способом фиксации результата административной процедуры является </w:t>
      </w:r>
      <w:r w:rsidRPr="00A50E66">
        <w:rPr>
          <w:rFonts w:eastAsia="DejaVu Sans"/>
          <w:kern w:val="3"/>
          <w:sz w:val="22"/>
          <w:szCs w:val="22"/>
          <w:lang w:eastAsia="zh-CN" w:bidi="hi-IN"/>
        </w:rPr>
        <w:t>наличие записи должностного лица в журнале регистрации выдачи результатов, содержащем дату и время передачи документов.</w:t>
      </w:r>
    </w:p>
    <w:p w:rsidR="003362FD" w:rsidRPr="003923CA" w:rsidRDefault="003362FD" w:rsidP="003362FD">
      <w:pPr>
        <w:jc w:val="both"/>
        <w:rPr>
          <w:b/>
          <w:color w:val="000000"/>
          <w:sz w:val="22"/>
          <w:szCs w:val="22"/>
        </w:rPr>
      </w:pPr>
      <w:r w:rsidRPr="00A50E66">
        <w:rPr>
          <w:b/>
          <w:color w:val="000000"/>
          <w:sz w:val="22"/>
          <w:szCs w:val="22"/>
        </w:rPr>
        <w:t>3.3.  Перечень административных процедур (действий) при предоставлении муниципальных услуг в электронной форме</w:t>
      </w:r>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3.3.1. Предоставление муниципальной услуги включает в себя следующие административные процедуры (действия) в электронной форме: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получения информации о порядке и сроках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записи на прием в МФЦ для подачи запроса о предоставлении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 xml:space="preserve">формирования запроса о предоставлении муниципальной услуги;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приема и регистрации</w:t>
      </w:r>
      <w:r w:rsidRPr="00A50E66">
        <w:rPr>
          <w:rFonts w:eastAsia="Calibri"/>
          <w:kern w:val="3"/>
          <w:sz w:val="22"/>
          <w:szCs w:val="22"/>
          <w:lang w:eastAsia="en-US" w:bidi="hi-IN"/>
        </w:rPr>
        <w:t xml:space="preserve"> Администрации </w:t>
      </w:r>
      <w:r w:rsidRPr="00A50E66">
        <w:rPr>
          <w:rFonts w:eastAsia="DejaVu Sans"/>
          <w:kern w:val="3"/>
          <w:sz w:val="22"/>
          <w:szCs w:val="22"/>
          <w:lang w:eastAsia="zh-CN" w:bidi="hi-IN"/>
        </w:rPr>
        <w:t xml:space="preserve">запроса и иных документов, необходимых для предоставления муниципальной услуги;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 xml:space="preserve">получения заявителем результата предоставления муниципальной услуги; </w:t>
      </w:r>
    </w:p>
    <w:p w:rsidR="003362FD" w:rsidRPr="00A50E66" w:rsidRDefault="003362FD" w:rsidP="003362FD">
      <w:pPr>
        <w:widowControl w:val="0"/>
        <w:suppressAutoHyphens/>
        <w:autoSpaceDE w:val="0"/>
        <w:autoSpaceDN w:val="0"/>
        <w:adjustRightInd w:val="0"/>
        <w:jc w:val="both"/>
        <w:textAlignment w:val="baseline"/>
        <w:rPr>
          <w:kern w:val="3"/>
          <w:sz w:val="22"/>
          <w:szCs w:val="22"/>
          <w:lang w:bidi="hi-IN"/>
        </w:rPr>
      </w:pPr>
      <w:r w:rsidRPr="00A50E66">
        <w:rPr>
          <w:color w:val="C00000"/>
          <w:kern w:val="3"/>
          <w:sz w:val="22"/>
          <w:szCs w:val="22"/>
          <w:lang w:bidi="hi-IN"/>
        </w:rPr>
        <w:t xml:space="preserve">         </w:t>
      </w:r>
      <w:r w:rsidRPr="003923CA">
        <w:rPr>
          <w:kern w:val="3"/>
          <w:sz w:val="22"/>
          <w:szCs w:val="22"/>
          <w:lang w:bidi="hi-IN"/>
        </w:rPr>
        <w:t xml:space="preserve"> -</w:t>
      </w:r>
      <w:r w:rsidRPr="00A50E66">
        <w:rPr>
          <w:color w:val="C00000"/>
          <w:kern w:val="3"/>
          <w:sz w:val="22"/>
          <w:szCs w:val="22"/>
          <w:lang w:bidi="hi-IN"/>
        </w:rPr>
        <w:t xml:space="preserve"> </w:t>
      </w:r>
      <w:r w:rsidRPr="00A50E66">
        <w:rPr>
          <w:kern w:val="3"/>
          <w:sz w:val="22"/>
          <w:szCs w:val="22"/>
          <w:lang w:bidi="hi-IN"/>
        </w:rPr>
        <w:t xml:space="preserve">получения заявителем сведений о ходе выполнения запроса о предоставлении </w:t>
      </w:r>
      <w:r w:rsidRPr="00A50E66">
        <w:rPr>
          <w:kern w:val="3"/>
          <w:sz w:val="22"/>
          <w:szCs w:val="22"/>
          <w:lang w:bidi="hi-IN"/>
        </w:rPr>
        <w:lastRenderedPageBreak/>
        <w:t>муниципальной услуги;</w:t>
      </w:r>
    </w:p>
    <w:p w:rsidR="003362FD"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362FD" w:rsidRPr="003923CA"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b/>
          <w:color w:val="000000"/>
          <w:sz w:val="22"/>
          <w:szCs w:val="22"/>
        </w:rPr>
        <w:t xml:space="preserve">3.4. </w:t>
      </w:r>
      <w:r w:rsidRPr="00A50E66">
        <w:rPr>
          <w:rFonts w:eastAsia="Calibri"/>
          <w:b/>
          <w:bCs/>
          <w:kern w:val="3"/>
          <w:sz w:val="22"/>
          <w:szCs w:val="22"/>
          <w:lang w:eastAsia="zh-CN" w:bidi="hi-IN"/>
        </w:rPr>
        <w:t xml:space="preserve">Порядок осуществления в </w:t>
      </w:r>
      <w:r>
        <w:rPr>
          <w:rFonts w:eastAsia="Calibri"/>
          <w:b/>
          <w:bCs/>
          <w:kern w:val="3"/>
          <w:sz w:val="22"/>
          <w:szCs w:val="22"/>
          <w:lang w:eastAsia="zh-CN" w:bidi="hi-IN"/>
        </w:rPr>
        <w:t xml:space="preserve">электронной форме, в том числе </w:t>
      </w:r>
      <w:r w:rsidRPr="00A50E66">
        <w:rPr>
          <w:rFonts w:eastAsia="Calibri"/>
          <w:b/>
          <w:bCs/>
          <w:kern w:val="3"/>
          <w:sz w:val="22"/>
          <w:szCs w:val="22"/>
          <w:lang w:eastAsia="zh-CN" w:bidi="hi-IN"/>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A50E66">
        <w:rPr>
          <w:rFonts w:eastAsia="DejaVu Sans"/>
          <w:b/>
          <w:kern w:val="3"/>
          <w:sz w:val="22"/>
          <w:szCs w:val="22"/>
          <w:lang w:eastAsia="zh-CN" w:bidi="hi-IN"/>
        </w:rPr>
        <w:t>от 27 июля 2010 года № 210-ФЗ «Об организации предоставления государственных и муниципальных услуг»</w:t>
      </w:r>
    </w:p>
    <w:p w:rsidR="003362FD" w:rsidRPr="003923CA" w:rsidRDefault="003362FD" w:rsidP="003362FD">
      <w:pPr>
        <w:widowControl w:val="0"/>
        <w:suppressAutoHyphens/>
        <w:autoSpaceDN w:val="0"/>
        <w:ind w:firstLine="709"/>
        <w:jc w:val="both"/>
        <w:textAlignment w:val="baseline"/>
        <w:rPr>
          <w:rFonts w:eastAsia="DejaVu Sans"/>
          <w:b/>
          <w:kern w:val="3"/>
          <w:sz w:val="22"/>
          <w:szCs w:val="22"/>
          <w:lang w:eastAsia="zh-CN" w:bidi="hi-IN"/>
        </w:rPr>
      </w:pPr>
      <w:r w:rsidRPr="00A50E66">
        <w:rPr>
          <w:rFonts w:eastAsia="DejaVu Sans"/>
          <w:b/>
          <w:kern w:val="3"/>
          <w:sz w:val="22"/>
          <w:szCs w:val="22"/>
          <w:lang w:eastAsia="zh-CN" w:bidi="hi-IN"/>
        </w:rPr>
        <w:t>3.4.1. Получение информации о порядке и сроках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Информация о предоставлении муниципальной услуги размещается на Региональном портале.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На Региональном портале размещается следующая информация:</w:t>
      </w:r>
      <w:r>
        <w:rPr>
          <w:rFonts w:eastAsia="DejaVu Sans"/>
          <w:kern w:val="3"/>
          <w:sz w:val="22"/>
          <w:szCs w:val="22"/>
          <w:lang w:eastAsia="zh-CN" w:bidi="hi-IN"/>
        </w:rPr>
        <w:t xml:space="preserve"> </w:t>
      </w:r>
      <w:r w:rsidRPr="00A50E66">
        <w:rPr>
          <w:rFonts w:eastAsia="DejaVu Sans"/>
          <w:kern w:val="3"/>
          <w:sz w:val="22"/>
          <w:szCs w:val="22"/>
          <w:lang w:eastAsia="zh-CN" w:bidi="hi-IN"/>
        </w:rPr>
        <w:t>исчерпывающий пе</w:t>
      </w:r>
      <w:r>
        <w:rPr>
          <w:rFonts w:eastAsia="DejaVu Sans"/>
          <w:kern w:val="3"/>
          <w:sz w:val="22"/>
          <w:szCs w:val="22"/>
          <w:lang w:eastAsia="zh-CN" w:bidi="hi-IN"/>
        </w:rPr>
        <w:t xml:space="preserve">речень документов, необходимых </w:t>
      </w:r>
      <w:r w:rsidRPr="00A50E66">
        <w:rPr>
          <w:rFonts w:eastAsia="DejaVu Sans"/>
          <w:kern w:val="3"/>
          <w:sz w:val="22"/>
          <w:szCs w:val="22"/>
          <w:lang w:eastAsia="zh-CN" w:bidi="hi-IN"/>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круг Заявителей;</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срок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исчерпывающий перечень оснований для приостановления или отказа в предоставлении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Pr>
          <w:rFonts w:eastAsia="DejaVu Sans"/>
          <w:kern w:val="3"/>
          <w:sz w:val="22"/>
          <w:szCs w:val="22"/>
          <w:lang w:eastAsia="zh-CN" w:bidi="hi-IN"/>
        </w:rPr>
        <w:t>-</w:t>
      </w:r>
      <w:r w:rsidRPr="00A50E66">
        <w:rPr>
          <w:rFonts w:eastAsia="DejaVu Sans"/>
          <w:kern w:val="3"/>
          <w:sz w:val="22"/>
          <w:szCs w:val="22"/>
          <w:lang w:eastAsia="zh-CN" w:bidi="hi-IN"/>
        </w:rPr>
        <w:t>формы заявлений (уведомл</w:t>
      </w:r>
      <w:r>
        <w:rPr>
          <w:rFonts w:eastAsia="DejaVu Sans"/>
          <w:kern w:val="3"/>
          <w:sz w:val="22"/>
          <w:szCs w:val="22"/>
          <w:lang w:eastAsia="zh-CN" w:bidi="hi-IN"/>
        </w:rPr>
        <w:t xml:space="preserve">ений, сообщений), используемые </w:t>
      </w:r>
      <w:r w:rsidRPr="00A50E66">
        <w:rPr>
          <w:rFonts w:eastAsia="DejaVu Sans"/>
          <w:kern w:val="3"/>
          <w:sz w:val="22"/>
          <w:szCs w:val="22"/>
          <w:lang w:eastAsia="zh-CN" w:bidi="hi-IN"/>
        </w:rPr>
        <w:t>при предоставлении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Информация на Региональном портале о порядке и сроках предоставления муниципальной услуги предоставляется Заявителю бесплатно. </w:t>
      </w:r>
    </w:p>
    <w:p w:rsidR="003362FD" w:rsidRPr="00A50E66" w:rsidRDefault="003362FD" w:rsidP="00950835">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Не допускается отказ в приеме запроса и иных документов, необходимых для предоставления муниц</w:t>
      </w:r>
      <w:r>
        <w:rPr>
          <w:rFonts w:eastAsia="DejaVu Sans"/>
          <w:kern w:val="3"/>
          <w:sz w:val="22"/>
          <w:szCs w:val="22"/>
          <w:lang w:eastAsia="zh-CN" w:bidi="hi-IN"/>
        </w:rPr>
        <w:t xml:space="preserve">ипальной услуги, а также отказ </w:t>
      </w:r>
      <w:r w:rsidRPr="00A50E66">
        <w:rPr>
          <w:rFonts w:eastAsia="DejaVu Sans"/>
          <w:kern w:val="3"/>
          <w:sz w:val="22"/>
          <w:szCs w:val="22"/>
          <w:lang w:eastAsia="zh-CN" w:bidi="hi-IN"/>
        </w:rPr>
        <w:t>в предоставлении муниципальной услуги в случае, если запрос</w:t>
      </w:r>
      <w:r w:rsidR="00950835">
        <w:rPr>
          <w:rFonts w:eastAsia="DejaVu Sans"/>
          <w:kern w:val="3"/>
          <w:sz w:val="22"/>
          <w:szCs w:val="22"/>
          <w:lang w:eastAsia="zh-CN" w:bidi="hi-IN"/>
        </w:rPr>
        <w:t xml:space="preserve"> </w:t>
      </w:r>
      <w:r w:rsidRPr="00A50E66">
        <w:rPr>
          <w:rFonts w:eastAsia="DejaVu Sans"/>
          <w:kern w:val="3"/>
          <w:sz w:val="22"/>
          <w:szCs w:val="22"/>
          <w:lang w:eastAsia="zh-CN" w:bidi="hi-IN"/>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proofErr w:type="gramStart"/>
      <w:r w:rsidRPr="00A50E66">
        <w:rPr>
          <w:rFonts w:eastAsia="DejaVu Sans"/>
          <w:kern w:val="3"/>
          <w:sz w:val="22"/>
          <w:szCs w:val="22"/>
          <w:lang w:eastAsia="zh-CN" w:bidi="hi-I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3362FD" w:rsidRPr="003923CA" w:rsidRDefault="003362FD" w:rsidP="003362FD">
      <w:pPr>
        <w:widowControl w:val="0"/>
        <w:suppressAutoHyphens/>
        <w:autoSpaceDE w:val="0"/>
        <w:autoSpaceDN w:val="0"/>
        <w:adjustRightInd w:val="0"/>
        <w:ind w:firstLine="709"/>
        <w:jc w:val="both"/>
        <w:textAlignment w:val="baseline"/>
        <w:rPr>
          <w:rFonts w:eastAsia="DejaVu Sans"/>
          <w:b/>
          <w:kern w:val="3"/>
          <w:sz w:val="22"/>
          <w:szCs w:val="22"/>
          <w:lang w:eastAsia="zh-CN" w:bidi="hi-IN"/>
        </w:rPr>
      </w:pPr>
      <w:r w:rsidRPr="00A50E66">
        <w:rPr>
          <w:rFonts w:eastAsia="DejaVu Sans"/>
          <w:b/>
          <w:kern w:val="3"/>
          <w:sz w:val="22"/>
          <w:szCs w:val="22"/>
          <w:lang w:eastAsia="zh-CN" w:bidi="hi-IN"/>
        </w:rPr>
        <w:t>3.4.2. Запись на прием в МФЦ для подачи запроса о предоставлении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В целях предоставления муниципальной </w:t>
      </w:r>
      <w:proofErr w:type="gramStart"/>
      <w:r w:rsidRPr="00A50E66">
        <w:rPr>
          <w:rFonts w:eastAsia="DejaVu Sans"/>
          <w:kern w:val="3"/>
          <w:sz w:val="22"/>
          <w:szCs w:val="22"/>
          <w:lang w:eastAsia="zh-CN" w:bidi="hi-IN"/>
        </w:rPr>
        <w:t>услуги</w:t>
      </w:r>
      <w:proofErr w:type="gramEnd"/>
      <w:r w:rsidRPr="00A50E66">
        <w:rPr>
          <w:rFonts w:eastAsia="DejaVu Sans"/>
          <w:kern w:val="3"/>
          <w:sz w:val="22"/>
          <w:szCs w:val="22"/>
          <w:lang w:eastAsia="zh-CN" w:bidi="hi-IN"/>
        </w:rPr>
        <w:t xml:space="preserve"> в том числе осуществляется прием Заявителей по предварительной записи в МФЦ.</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w:t>
      </w:r>
      <w:r w:rsidR="00950835">
        <w:rPr>
          <w:rFonts w:eastAsia="DejaVu Sans"/>
          <w:kern w:val="3"/>
          <w:sz w:val="22"/>
          <w:szCs w:val="22"/>
          <w:lang w:eastAsia="zh-CN" w:bidi="hi-IN"/>
        </w:rPr>
        <w:t>КБР (далее - Единый портал МФЦ</w:t>
      </w:r>
      <w:proofErr w:type="gramStart"/>
      <w:r w:rsidR="00950835">
        <w:rPr>
          <w:rFonts w:eastAsia="DejaVu Sans"/>
          <w:kern w:val="3"/>
          <w:sz w:val="22"/>
          <w:szCs w:val="22"/>
          <w:lang w:eastAsia="zh-CN" w:bidi="hi-IN"/>
        </w:rPr>
        <w:t xml:space="preserve"> </w:t>
      </w:r>
      <w:r w:rsidRPr="00A50E66">
        <w:rPr>
          <w:rFonts w:eastAsia="DejaVu Sans"/>
          <w:kern w:val="3"/>
          <w:sz w:val="22"/>
          <w:szCs w:val="22"/>
          <w:lang w:eastAsia="zh-CN" w:bidi="hi-IN"/>
        </w:rPr>
        <w:t>)</w:t>
      </w:r>
      <w:proofErr w:type="gramEnd"/>
      <w:r w:rsidRPr="00A50E66">
        <w:rPr>
          <w:rFonts w:eastAsia="DejaVu Sans"/>
          <w:kern w:val="3"/>
          <w:sz w:val="22"/>
          <w:szCs w:val="22"/>
          <w:lang w:eastAsia="zh-CN" w:bidi="hi-IN"/>
        </w:rPr>
        <w:t xml:space="preserve"> с целью получения муниципальной услуги по предварительной записи.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Запись на прием проводится посредством Регионального портала, Единого портала МФЦ КК.</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МФЦ не вправе требовать от Заявителя совершения иных действий, кроме прохождения идентификац</w:t>
      </w:r>
      <w:proofErr w:type="gramStart"/>
      <w:r w:rsidRPr="00A50E66">
        <w:rPr>
          <w:rFonts w:eastAsia="DejaVu Sans"/>
          <w:kern w:val="3"/>
          <w:sz w:val="22"/>
          <w:szCs w:val="22"/>
          <w:lang w:eastAsia="zh-CN" w:bidi="hi-IN"/>
        </w:rPr>
        <w:t>ии и ау</w:t>
      </w:r>
      <w:proofErr w:type="gramEnd"/>
      <w:r w:rsidRPr="00A50E66">
        <w:rPr>
          <w:rFonts w:eastAsia="DejaVu Sans"/>
          <w:kern w:val="3"/>
          <w:sz w:val="22"/>
          <w:szCs w:val="22"/>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strike/>
          <w:kern w:val="3"/>
          <w:sz w:val="22"/>
          <w:szCs w:val="22"/>
          <w:lang w:eastAsia="zh-CN" w:bidi="hi-IN"/>
        </w:rPr>
      </w:pPr>
      <w:r w:rsidRPr="00A50E66">
        <w:rPr>
          <w:rFonts w:eastAsia="DejaVu Sans"/>
          <w:kern w:val="3"/>
          <w:sz w:val="22"/>
          <w:szCs w:val="22"/>
          <w:lang w:eastAsia="zh-CN" w:bidi="hi-IN"/>
        </w:rPr>
        <w:t xml:space="preserve">Критерием принятия решения по данной административной процедуре является наличие </w:t>
      </w:r>
      <w:r w:rsidRPr="00A50E66">
        <w:rPr>
          <w:rFonts w:eastAsia="DejaVu Sans"/>
          <w:kern w:val="3"/>
          <w:sz w:val="22"/>
          <w:szCs w:val="22"/>
          <w:lang w:eastAsia="zh-CN" w:bidi="hi-IN"/>
        </w:rPr>
        <w:lastRenderedPageBreak/>
        <w:t>свобо</w:t>
      </w:r>
      <w:r>
        <w:rPr>
          <w:rFonts w:eastAsia="DejaVu Sans"/>
          <w:kern w:val="3"/>
          <w:sz w:val="22"/>
          <w:szCs w:val="22"/>
          <w:lang w:eastAsia="zh-CN" w:bidi="hi-IN"/>
        </w:rPr>
        <w:t xml:space="preserve">дных для приема даты и времени </w:t>
      </w:r>
      <w:r w:rsidRPr="00A50E66">
        <w:rPr>
          <w:rFonts w:eastAsia="DejaVu Sans"/>
          <w:kern w:val="3"/>
          <w:sz w:val="22"/>
          <w:szCs w:val="22"/>
          <w:lang w:eastAsia="zh-CN" w:bidi="hi-IN"/>
        </w:rPr>
        <w:t>в пределах установленного в МФЦ графика приема Заявителей.</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Результатом административной процедуры является получение Заявителем: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с использованием средств Регионального портала;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в личном кабинете Заявителя уведомления о записи на прием в МФЦ;</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с использованием средств Единого портала МФЦ КК увед</w:t>
      </w:r>
      <w:r>
        <w:rPr>
          <w:rFonts w:eastAsia="DejaVu Sans"/>
          <w:kern w:val="3"/>
          <w:sz w:val="22"/>
          <w:szCs w:val="22"/>
          <w:lang w:eastAsia="zh-CN" w:bidi="hi-IN"/>
        </w:rPr>
        <w:t xml:space="preserve">омления </w:t>
      </w:r>
      <w:r w:rsidRPr="00A50E66">
        <w:rPr>
          <w:rFonts w:eastAsia="DejaVu Sans"/>
          <w:kern w:val="3"/>
          <w:sz w:val="22"/>
          <w:szCs w:val="22"/>
          <w:lang w:eastAsia="zh-CN" w:bidi="hi-IN"/>
        </w:rPr>
        <w:t xml:space="preserve">о записи на прием в МФЦ на данном портале.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Способом фиксации результата административной процедуры является сформированное уведомление о записи на прием в МФЦ.</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b/>
          <w:kern w:val="3"/>
          <w:sz w:val="22"/>
          <w:szCs w:val="22"/>
          <w:lang w:eastAsia="zh-CN" w:bidi="hi-IN"/>
        </w:rPr>
        <w:t>3.4.3. Формирование запроса о предоставлении муниципальной услуги</w:t>
      </w:r>
      <w:r w:rsidRPr="00A50E66">
        <w:rPr>
          <w:rFonts w:eastAsia="DejaVu Sans"/>
          <w:kern w:val="3"/>
          <w:sz w:val="22"/>
          <w:szCs w:val="22"/>
          <w:lang w:eastAsia="zh-CN" w:bidi="hi-IN"/>
        </w:rPr>
        <w:t>.</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A50E66">
        <w:rPr>
          <w:rFonts w:eastAsia="DejaVu Sans"/>
          <w:kern w:val="3"/>
          <w:sz w:val="22"/>
          <w:szCs w:val="22"/>
          <w:lang w:eastAsia="zh-CN" w:bidi="hi-IN"/>
        </w:rPr>
        <w:t>ии и ау</w:t>
      </w:r>
      <w:proofErr w:type="gramEnd"/>
      <w:r w:rsidRPr="00A50E66">
        <w:rPr>
          <w:rFonts w:eastAsia="DejaVu Sans"/>
          <w:kern w:val="3"/>
          <w:sz w:val="22"/>
          <w:szCs w:val="22"/>
          <w:lang w:eastAsia="zh-CN" w:bidi="hi-IN"/>
        </w:rPr>
        <w:t>тентификации Региональном портале с целью подачи в</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Администрацию</w:t>
      </w:r>
      <w:r w:rsidRPr="00A50E66">
        <w:rPr>
          <w:rFonts w:eastAsia="DejaVu Sans"/>
          <w:kern w:val="3"/>
          <w:sz w:val="22"/>
          <w:szCs w:val="22"/>
          <w:lang w:eastAsia="zh-CN" w:bidi="hi-IN"/>
        </w:rPr>
        <w:t xml:space="preserve"> запроса о предоставлении муниципальной услуги в электронном виде.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Формирование запроса Заявителем осуществляется посредством заполнения электронной формы запроса Региональном </w:t>
      </w:r>
      <w:proofErr w:type="gramStart"/>
      <w:r w:rsidRPr="00A50E66">
        <w:rPr>
          <w:rFonts w:eastAsia="DejaVu Sans"/>
          <w:kern w:val="3"/>
          <w:sz w:val="22"/>
          <w:szCs w:val="22"/>
          <w:lang w:eastAsia="zh-CN" w:bidi="hi-IN"/>
        </w:rPr>
        <w:t>портале</w:t>
      </w:r>
      <w:proofErr w:type="gramEnd"/>
      <w:r w:rsidRPr="00A50E66">
        <w:rPr>
          <w:rFonts w:eastAsia="DejaVu Sans"/>
          <w:i/>
          <w:kern w:val="3"/>
          <w:sz w:val="22"/>
          <w:szCs w:val="22"/>
          <w:lang w:eastAsia="zh-CN" w:bidi="hi-IN"/>
        </w:rPr>
        <w:t xml:space="preserve"> </w:t>
      </w:r>
      <w:r w:rsidRPr="00A50E66">
        <w:rPr>
          <w:rFonts w:eastAsia="DejaVu Sans"/>
          <w:kern w:val="3"/>
          <w:sz w:val="22"/>
          <w:szCs w:val="22"/>
          <w:lang w:eastAsia="zh-CN" w:bidi="hi-IN"/>
        </w:rPr>
        <w:t>без необходимости дополнительной подачи запроса в какой-либо иной форме.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На Региональном портале размещаются образцы заполнения электронной формы запроса.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Форматно-логическая проверка сформированного запроса осуществляется автоматически после</w:t>
      </w:r>
      <w:r>
        <w:rPr>
          <w:rFonts w:eastAsia="DejaVu Sans"/>
          <w:kern w:val="3"/>
          <w:sz w:val="22"/>
          <w:szCs w:val="22"/>
          <w:lang w:eastAsia="zh-CN" w:bidi="hi-IN"/>
        </w:rPr>
        <w:t xml:space="preserve"> заполнения Заявителем каждого </w:t>
      </w:r>
      <w:r w:rsidRPr="00A50E66">
        <w:rPr>
          <w:rFonts w:eastAsia="DejaVu Sans"/>
          <w:kern w:val="3"/>
          <w:sz w:val="22"/>
          <w:szCs w:val="22"/>
          <w:lang w:eastAsia="zh-CN" w:bidi="hi-IN"/>
        </w:rP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При формировании запроса Заявителю обеспечивается:</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а) возможность копирования и сохранения запроса и иных до</w:t>
      </w:r>
      <w:r>
        <w:rPr>
          <w:rFonts w:eastAsia="DejaVu Sans"/>
          <w:kern w:val="3"/>
          <w:sz w:val="22"/>
          <w:szCs w:val="22"/>
          <w:lang w:eastAsia="zh-CN" w:bidi="hi-IN"/>
        </w:rPr>
        <w:t>кументов, указанных в пункте 2.6</w:t>
      </w:r>
      <w:r w:rsidRPr="00A50E66">
        <w:rPr>
          <w:rFonts w:eastAsia="DejaVu Sans"/>
          <w:kern w:val="3"/>
          <w:sz w:val="22"/>
          <w:szCs w:val="22"/>
          <w:lang w:eastAsia="zh-CN" w:bidi="hi-IN"/>
        </w:rPr>
        <w:t xml:space="preserve">.1. Регламента, </w:t>
      </w:r>
      <w:proofErr w:type="gramStart"/>
      <w:r w:rsidRPr="00A50E66">
        <w:rPr>
          <w:rFonts w:eastAsia="DejaVu Sans"/>
          <w:kern w:val="3"/>
          <w:sz w:val="22"/>
          <w:szCs w:val="22"/>
          <w:lang w:eastAsia="zh-CN" w:bidi="hi-IN"/>
        </w:rPr>
        <w:t>необходимых</w:t>
      </w:r>
      <w:proofErr w:type="gramEnd"/>
      <w:r w:rsidRPr="00A50E66">
        <w:rPr>
          <w:rFonts w:eastAsia="DejaVu Sans"/>
          <w:kern w:val="3"/>
          <w:sz w:val="22"/>
          <w:szCs w:val="22"/>
          <w:lang w:eastAsia="zh-CN" w:bidi="hi-IN"/>
        </w:rPr>
        <w:t xml:space="preserve"> для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в) возможность печати на бумажном носителе копии электронной формы запроса;</w:t>
      </w:r>
    </w:p>
    <w:p w:rsidR="003362FD" w:rsidRPr="00A50E66" w:rsidRDefault="003362FD" w:rsidP="00950835">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w:t>
      </w:r>
      <w:r w:rsidR="00950835">
        <w:rPr>
          <w:rFonts w:eastAsia="DejaVu Sans"/>
          <w:kern w:val="3"/>
          <w:sz w:val="22"/>
          <w:szCs w:val="22"/>
          <w:lang w:eastAsia="zh-CN" w:bidi="hi-IN"/>
        </w:rPr>
        <w:t xml:space="preserve"> </w:t>
      </w:r>
      <w:r w:rsidRPr="00A50E66">
        <w:rPr>
          <w:rFonts w:eastAsia="DejaVu Sans"/>
          <w:kern w:val="3"/>
          <w:sz w:val="22"/>
          <w:szCs w:val="22"/>
          <w:lang w:eastAsia="zh-CN" w:bidi="hi-IN"/>
        </w:rPr>
        <w:t>в электронную форму запроса;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proofErr w:type="spellStart"/>
      <w:r w:rsidRPr="00A50E66">
        <w:rPr>
          <w:rFonts w:eastAsia="DejaVu Sans"/>
          <w:kern w:val="3"/>
          <w:sz w:val="22"/>
          <w:szCs w:val="22"/>
          <w:lang w:eastAsia="zh-CN" w:bidi="hi-IN"/>
        </w:rPr>
        <w:t>д</w:t>
      </w:r>
      <w:proofErr w:type="spellEnd"/>
      <w:r w:rsidRPr="00A50E66">
        <w:rPr>
          <w:rFonts w:eastAsia="DejaVu Sans"/>
          <w:kern w:val="3"/>
          <w:sz w:val="22"/>
          <w:szCs w:val="22"/>
          <w:lang w:eastAsia="zh-CN" w:bidi="hi-IN"/>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A50E66">
        <w:rPr>
          <w:rFonts w:eastAsia="DejaVu Sans"/>
          <w:kern w:val="3"/>
          <w:sz w:val="22"/>
          <w:szCs w:val="22"/>
          <w:lang w:eastAsia="zh-CN" w:bidi="hi-IN"/>
        </w:rPr>
        <w:t>ии и ау</w:t>
      </w:r>
      <w:proofErr w:type="gramEnd"/>
      <w:r w:rsidRPr="00A50E66">
        <w:rPr>
          <w:rFonts w:eastAsia="DejaVu Sans"/>
          <w:kern w:val="3"/>
          <w:sz w:val="22"/>
          <w:szCs w:val="22"/>
          <w:lang w:eastAsia="zh-CN" w:bidi="hi-IN"/>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е) возможность вернуться на любой из этапов заполнения электронной формы запроса без </w:t>
      </w:r>
      <w:proofErr w:type="gramStart"/>
      <w:r w:rsidRPr="00A50E66">
        <w:rPr>
          <w:rFonts w:eastAsia="DejaVu Sans"/>
          <w:kern w:val="3"/>
          <w:sz w:val="22"/>
          <w:szCs w:val="22"/>
          <w:lang w:eastAsia="zh-CN" w:bidi="hi-IN"/>
        </w:rPr>
        <w:t>потери</w:t>
      </w:r>
      <w:proofErr w:type="gramEnd"/>
      <w:r w:rsidRPr="00A50E66">
        <w:rPr>
          <w:rFonts w:eastAsia="DejaVu Sans"/>
          <w:kern w:val="3"/>
          <w:sz w:val="22"/>
          <w:szCs w:val="22"/>
          <w:lang w:eastAsia="zh-CN" w:bidi="hi-IN"/>
        </w:rPr>
        <w:t xml:space="preserve"> ранее введенной информации;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ж) возможность доступа Заявителя на Региональном портале  </w:t>
      </w:r>
      <w:r w:rsidRPr="00A50E66">
        <w:rPr>
          <w:rFonts w:eastAsia="DejaVu Sans"/>
          <w:i/>
          <w:kern w:val="3"/>
          <w:sz w:val="22"/>
          <w:szCs w:val="22"/>
          <w:lang w:eastAsia="zh-CN" w:bidi="hi-IN"/>
        </w:rPr>
        <w:t xml:space="preserve"> </w:t>
      </w:r>
      <w:r w:rsidRPr="00A50E66">
        <w:rPr>
          <w:rFonts w:eastAsia="DejaVu Sans"/>
          <w:kern w:val="3"/>
          <w:sz w:val="22"/>
          <w:szCs w:val="22"/>
          <w:lang w:eastAsia="zh-CN" w:bidi="hi-IN"/>
        </w:rPr>
        <w:t>к ранее поданным им запросам в течение не менее одного года, а также частично сформированных запросов - в течение не менее 3 месяцев.</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Сформированный и подписанный запрос, и иные документы, указанные </w:t>
      </w:r>
      <w:proofErr w:type="gramStart"/>
      <w:r w:rsidRPr="00A50E66">
        <w:rPr>
          <w:rFonts w:eastAsia="DejaVu Sans"/>
          <w:kern w:val="3"/>
          <w:sz w:val="22"/>
          <w:szCs w:val="22"/>
          <w:lang w:eastAsia="zh-CN" w:bidi="hi-IN"/>
        </w:rPr>
        <w:t>пункте</w:t>
      </w:r>
      <w:proofErr w:type="gramEnd"/>
      <w:r w:rsidRPr="00A50E66">
        <w:rPr>
          <w:rFonts w:eastAsia="DejaVu Sans"/>
          <w:kern w:val="3"/>
          <w:sz w:val="22"/>
          <w:szCs w:val="22"/>
          <w:lang w:eastAsia="zh-CN" w:bidi="hi-IN"/>
        </w:rPr>
        <w:t xml:space="preserve"> 2.6.1. </w:t>
      </w:r>
      <w:proofErr w:type="gramStart"/>
      <w:r w:rsidRPr="00A50E66">
        <w:rPr>
          <w:rFonts w:eastAsia="DejaVu Sans"/>
          <w:kern w:val="3"/>
          <w:sz w:val="22"/>
          <w:szCs w:val="22"/>
          <w:lang w:eastAsia="zh-CN" w:bidi="hi-IN"/>
        </w:rPr>
        <w:t xml:space="preserve">Регламента, необходимые для предоставления муниципальной услуги, направляются в </w:t>
      </w:r>
      <w:r w:rsidRPr="00A50E66">
        <w:rPr>
          <w:rFonts w:eastAsia="Calibri"/>
          <w:kern w:val="3"/>
          <w:sz w:val="22"/>
          <w:szCs w:val="22"/>
          <w:lang w:eastAsia="en-US" w:bidi="hi-IN"/>
        </w:rPr>
        <w:t xml:space="preserve">администрацию </w:t>
      </w:r>
      <w:r w:rsidRPr="00A50E66">
        <w:rPr>
          <w:rFonts w:eastAsia="DejaVu Sans"/>
          <w:kern w:val="3"/>
          <w:sz w:val="22"/>
          <w:szCs w:val="22"/>
          <w:lang w:eastAsia="zh-CN" w:bidi="hi-IN"/>
        </w:rPr>
        <w:t>посредством Регионального портала.</w:t>
      </w:r>
      <w:proofErr w:type="gramEnd"/>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Формирование запроса Заявителем осуществляется посредством заполнения электронной формы запроса на Региональном портале.</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Calibri"/>
          <w:kern w:val="3"/>
          <w:sz w:val="22"/>
          <w:szCs w:val="22"/>
          <w:lang w:bidi="hi-IN"/>
        </w:rPr>
        <w:t xml:space="preserve">Результатом административной процедуры является получение </w:t>
      </w:r>
      <w:r w:rsidRPr="00A50E66">
        <w:rPr>
          <w:rFonts w:eastAsia="Calibri"/>
          <w:kern w:val="3"/>
          <w:sz w:val="22"/>
          <w:szCs w:val="22"/>
          <w:lang w:eastAsia="en-US" w:bidi="hi-IN"/>
        </w:rPr>
        <w:t xml:space="preserve">Администрации </w:t>
      </w:r>
      <w:r w:rsidRPr="00A50E66">
        <w:rPr>
          <w:rFonts w:eastAsia="Calibri"/>
          <w:kern w:val="3"/>
          <w:sz w:val="22"/>
          <w:szCs w:val="22"/>
          <w:lang w:bidi="hi-IN"/>
        </w:rPr>
        <w:t>в электронной форме заявления и прилагаемых к нему документов</w:t>
      </w:r>
      <w:r w:rsidRPr="00A50E66">
        <w:rPr>
          <w:rFonts w:eastAsia="DejaVu Sans"/>
          <w:kern w:val="3"/>
          <w:sz w:val="22"/>
          <w:szCs w:val="22"/>
          <w:lang w:bidi="hi-IN"/>
        </w:rPr>
        <w:t xml:space="preserve"> </w:t>
      </w:r>
      <w:r w:rsidRPr="00A50E66">
        <w:rPr>
          <w:rFonts w:eastAsia="Calibri"/>
          <w:kern w:val="3"/>
          <w:sz w:val="22"/>
          <w:szCs w:val="22"/>
          <w:lang w:bidi="hi-IN"/>
        </w:rPr>
        <w:t>посредством Регионального портала.</w:t>
      </w:r>
    </w:p>
    <w:p w:rsidR="003362FD" w:rsidRPr="0043258E" w:rsidRDefault="003362FD" w:rsidP="003362FD">
      <w:pPr>
        <w:widowControl w:val="0"/>
        <w:suppressAutoHyphens/>
        <w:autoSpaceDE w:val="0"/>
        <w:autoSpaceDN w:val="0"/>
        <w:adjustRightInd w:val="0"/>
        <w:ind w:firstLine="709"/>
        <w:jc w:val="both"/>
        <w:textAlignment w:val="baseline"/>
        <w:rPr>
          <w:rFonts w:eastAsia="Calibri"/>
          <w:kern w:val="3"/>
          <w:sz w:val="22"/>
          <w:szCs w:val="22"/>
          <w:lang w:bidi="hi-IN"/>
        </w:rPr>
      </w:pPr>
      <w:r w:rsidRPr="00A50E66">
        <w:rPr>
          <w:rFonts w:eastAsia="Calibri"/>
          <w:i/>
          <w:kern w:val="3"/>
          <w:sz w:val="22"/>
          <w:szCs w:val="22"/>
          <w:lang w:bidi="hi-IN"/>
        </w:rPr>
        <w:t xml:space="preserve"> </w:t>
      </w:r>
      <w:r w:rsidRPr="00A50E66">
        <w:rPr>
          <w:rFonts w:eastAsia="DejaVu Sans"/>
          <w:kern w:val="3"/>
          <w:sz w:val="22"/>
          <w:szCs w:val="22"/>
          <w:lang w:bidi="hi-IN"/>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sidRPr="00A50E66">
        <w:rPr>
          <w:rFonts w:eastAsia="Calibri"/>
          <w:kern w:val="3"/>
          <w:sz w:val="22"/>
          <w:szCs w:val="22"/>
          <w:lang w:bidi="hi-IN"/>
        </w:rPr>
        <w:t>в личном кабинете.</w:t>
      </w:r>
    </w:p>
    <w:p w:rsidR="003362FD" w:rsidRPr="0043258E" w:rsidRDefault="003362FD" w:rsidP="003362FD">
      <w:pPr>
        <w:widowControl w:val="0"/>
        <w:suppressAutoHyphens/>
        <w:autoSpaceDN w:val="0"/>
        <w:ind w:firstLine="709"/>
        <w:jc w:val="both"/>
        <w:textAlignment w:val="baseline"/>
        <w:rPr>
          <w:rFonts w:eastAsia="DejaVu Sans"/>
          <w:b/>
          <w:kern w:val="3"/>
          <w:sz w:val="22"/>
          <w:szCs w:val="22"/>
          <w:lang w:eastAsia="zh-CN" w:bidi="hi-IN"/>
        </w:rPr>
      </w:pPr>
      <w:r w:rsidRPr="00A50E66">
        <w:rPr>
          <w:rFonts w:eastAsia="DejaVu Sans"/>
          <w:b/>
          <w:kern w:val="3"/>
          <w:sz w:val="22"/>
          <w:szCs w:val="22"/>
          <w:lang w:eastAsia="zh-CN" w:bidi="hi-IN"/>
        </w:rPr>
        <w:t>3.4.4. Прием и регистрация</w:t>
      </w:r>
      <w:r w:rsidRPr="00A50E66">
        <w:rPr>
          <w:rFonts w:eastAsia="Calibri"/>
          <w:b/>
          <w:kern w:val="3"/>
          <w:sz w:val="22"/>
          <w:szCs w:val="22"/>
          <w:lang w:eastAsia="en-US" w:bidi="hi-IN"/>
        </w:rPr>
        <w:t xml:space="preserve"> Администрацией</w:t>
      </w:r>
      <w:r w:rsidRPr="00A50E66">
        <w:rPr>
          <w:rFonts w:eastAsia="DejaVu Sans"/>
          <w:b/>
          <w:kern w:val="3"/>
          <w:sz w:val="22"/>
          <w:szCs w:val="22"/>
          <w:lang w:eastAsia="zh-CN" w:bidi="hi-IN"/>
        </w:rPr>
        <w:t xml:space="preserve"> запроса и иных документов, </w:t>
      </w:r>
      <w:r w:rsidRPr="00A50E66">
        <w:rPr>
          <w:rFonts w:eastAsia="DejaVu Sans"/>
          <w:b/>
          <w:kern w:val="3"/>
          <w:sz w:val="22"/>
          <w:szCs w:val="22"/>
          <w:lang w:eastAsia="zh-CN" w:bidi="hi-IN"/>
        </w:rPr>
        <w:lastRenderedPageBreak/>
        <w:t>необходимых для предоставления муниципальной услуги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Основанием для начала административной процедуры является получение</w:t>
      </w:r>
      <w:r w:rsidRPr="00A50E66">
        <w:rPr>
          <w:rFonts w:eastAsia="Calibri"/>
          <w:kern w:val="3"/>
          <w:sz w:val="22"/>
          <w:szCs w:val="22"/>
          <w:lang w:eastAsia="en-US" w:bidi="hi-IN"/>
        </w:rPr>
        <w:t xml:space="preserve"> Администрацией </w:t>
      </w:r>
      <w:r w:rsidRPr="00A50E66">
        <w:rPr>
          <w:rFonts w:eastAsia="DejaVu Sans"/>
          <w:kern w:val="3"/>
          <w:sz w:val="22"/>
          <w:szCs w:val="22"/>
          <w:lang w:eastAsia="zh-CN" w:bidi="hi-IN"/>
        </w:rPr>
        <w:t>заявления и прилагаемых к нему документов, направленных Заявителем посредством Регионального портала.</w:t>
      </w:r>
    </w:p>
    <w:p w:rsidR="003362FD" w:rsidRPr="00A50E66" w:rsidRDefault="003362FD" w:rsidP="003362FD">
      <w:pPr>
        <w:widowControl w:val="0"/>
        <w:autoSpaceDN w:val="0"/>
        <w:ind w:firstLine="709"/>
        <w:jc w:val="both"/>
        <w:textAlignment w:val="baseline"/>
        <w:rPr>
          <w:rFonts w:eastAsia="Calibri"/>
          <w:kern w:val="3"/>
          <w:sz w:val="22"/>
          <w:szCs w:val="22"/>
          <w:lang w:eastAsia="en-US" w:bidi="hi-IN"/>
        </w:rPr>
      </w:pPr>
      <w:r w:rsidRPr="00A50E66">
        <w:rPr>
          <w:rFonts w:eastAsia="Calibri"/>
          <w:kern w:val="3"/>
          <w:sz w:val="22"/>
          <w:szCs w:val="22"/>
          <w:lang w:eastAsia="en-US" w:bidi="hi-IN"/>
        </w:rPr>
        <w:t xml:space="preserve">Администрация </w:t>
      </w:r>
      <w:r w:rsidRPr="00A50E66">
        <w:rPr>
          <w:rFonts w:eastAsia="DejaVu Sans"/>
          <w:kern w:val="3"/>
          <w:sz w:val="22"/>
          <w:szCs w:val="22"/>
          <w:lang w:eastAsia="zh-CN" w:bidi="hi-IN"/>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362FD" w:rsidRPr="00A50E66" w:rsidRDefault="003362FD" w:rsidP="003362FD">
      <w:pPr>
        <w:widowControl w:val="0"/>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Срок регистрации запроса составляет 1 рабочий день.</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Предоставление муниципальной услу</w:t>
      </w:r>
      <w:r>
        <w:rPr>
          <w:rFonts w:eastAsia="DejaVu Sans"/>
          <w:kern w:val="3"/>
          <w:sz w:val="22"/>
          <w:szCs w:val="22"/>
          <w:lang w:eastAsia="zh-CN" w:bidi="hi-IN"/>
        </w:rPr>
        <w:t xml:space="preserve">ги начинается с момента приема </w:t>
      </w:r>
      <w:r w:rsidRPr="00A50E66">
        <w:rPr>
          <w:rFonts w:eastAsia="DejaVu Sans"/>
          <w:kern w:val="3"/>
          <w:sz w:val="22"/>
          <w:szCs w:val="22"/>
          <w:lang w:eastAsia="zh-CN" w:bidi="hi-IN"/>
        </w:rPr>
        <w:t>и регистрации</w:t>
      </w:r>
      <w:r w:rsidRPr="00A50E66">
        <w:rPr>
          <w:rFonts w:eastAsia="Calibri"/>
          <w:kern w:val="3"/>
          <w:sz w:val="22"/>
          <w:szCs w:val="22"/>
          <w:lang w:eastAsia="en-US" w:bidi="hi-IN"/>
        </w:rPr>
        <w:t xml:space="preserve"> Администрации </w:t>
      </w:r>
      <w:r w:rsidRPr="00A50E66">
        <w:rPr>
          <w:rFonts w:eastAsia="DejaVu Sans"/>
          <w:kern w:val="3"/>
          <w:sz w:val="22"/>
          <w:szCs w:val="22"/>
          <w:lang w:eastAsia="zh-CN" w:bidi="hi-IN"/>
        </w:rPr>
        <w:t>электронных документов, необходимых для предоставления муниципальной услуги.</w:t>
      </w:r>
    </w:p>
    <w:p w:rsidR="003362FD" w:rsidRPr="00950835" w:rsidRDefault="003362FD" w:rsidP="00950835">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При отправке запроса посредством Регионального портала </w:t>
      </w:r>
      <w:r w:rsidRPr="00A50E66">
        <w:rPr>
          <w:rFonts w:eastAsia="DejaVu Sans"/>
          <w:i/>
          <w:kern w:val="3"/>
          <w:sz w:val="22"/>
          <w:szCs w:val="22"/>
          <w:lang w:eastAsia="zh-CN" w:bidi="hi-IN"/>
        </w:rPr>
        <w:t xml:space="preserve"> </w:t>
      </w:r>
      <w:r w:rsidRPr="00A50E66">
        <w:rPr>
          <w:rFonts w:eastAsia="DejaVu Sans"/>
          <w:kern w:val="3"/>
          <w:sz w:val="22"/>
          <w:szCs w:val="22"/>
          <w:lang w:eastAsia="zh-CN" w:bidi="hi-IN"/>
        </w:rPr>
        <w:t xml:space="preserve">автоматически осуществляется форматно-логическая проверка сформированного запроса в порядке, определяемом </w:t>
      </w:r>
      <w:r w:rsidRPr="00A50E66">
        <w:rPr>
          <w:rFonts w:eastAsia="Calibri"/>
          <w:kern w:val="3"/>
          <w:sz w:val="22"/>
          <w:szCs w:val="22"/>
          <w:lang w:eastAsia="en-US" w:bidi="hi-IN"/>
        </w:rPr>
        <w:t>Администрации</w:t>
      </w:r>
      <w:r w:rsidRPr="00A50E66">
        <w:rPr>
          <w:rFonts w:eastAsia="DejaVu Sans"/>
          <w:kern w:val="3"/>
          <w:sz w:val="22"/>
          <w:szCs w:val="22"/>
          <w:lang w:eastAsia="zh-CN" w:bidi="hi-IN"/>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w:t>
      </w:r>
      <w:r w:rsidR="00950835">
        <w:rPr>
          <w:rFonts w:eastAsia="DejaVu Sans"/>
          <w:kern w:val="3"/>
          <w:sz w:val="22"/>
          <w:szCs w:val="22"/>
          <w:lang w:eastAsia="zh-CN" w:bidi="hi-IN"/>
        </w:rPr>
        <w:t xml:space="preserve"> </w:t>
      </w:r>
      <w:r w:rsidRPr="00A50E66">
        <w:rPr>
          <w:rFonts w:eastAsia="DejaVu Sans"/>
          <w:kern w:val="3"/>
          <w:sz w:val="22"/>
          <w:szCs w:val="22"/>
          <w:lang w:eastAsia="zh-CN" w:bidi="hi-IN"/>
        </w:rPr>
        <w:t>ее устранения посредством информацион</w:t>
      </w:r>
      <w:r>
        <w:rPr>
          <w:rFonts w:eastAsia="DejaVu Sans"/>
          <w:kern w:val="3"/>
          <w:sz w:val="22"/>
          <w:szCs w:val="22"/>
          <w:lang w:eastAsia="zh-CN" w:bidi="hi-IN"/>
        </w:rPr>
        <w:t xml:space="preserve">ного сообщения непосредственно </w:t>
      </w:r>
      <w:r w:rsidRPr="00A50E66">
        <w:rPr>
          <w:rFonts w:eastAsia="DejaVu Sans"/>
          <w:kern w:val="3"/>
          <w:sz w:val="22"/>
          <w:szCs w:val="22"/>
          <w:lang w:eastAsia="zh-CN" w:bidi="hi-IN"/>
        </w:rPr>
        <w:t xml:space="preserve">в электронной форме запроса.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i/>
          <w:kern w:val="3"/>
          <w:sz w:val="22"/>
          <w:szCs w:val="22"/>
          <w:lang w:eastAsia="zh-CN" w:bidi="hi-IN"/>
        </w:rPr>
      </w:pPr>
      <w:r w:rsidRPr="00A50E66">
        <w:rPr>
          <w:rFonts w:eastAsia="DejaVu Sans"/>
          <w:kern w:val="3"/>
          <w:sz w:val="22"/>
          <w:szCs w:val="22"/>
          <w:lang w:eastAsia="zh-CN" w:bidi="hi-IN"/>
        </w:rPr>
        <w:t>При успешной отправке запросу п</w:t>
      </w:r>
      <w:r>
        <w:rPr>
          <w:rFonts w:eastAsia="DejaVu Sans"/>
          <w:kern w:val="3"/>
          <w:sz w:val="22"/>
          <w:szCs w:val="22"/>
          <w:lang w:eastAsia="zh-CN" w:bidi="hi-IN"/>
        </w:rPr>
        <w:t xml:space="preserve">рисваивается уникальный номер, </w:t>
      </w:r>
      <w:r w:rsidRPr="00A50E66">
        <w:rPr>
          <w:rFonts w:eastAsia="DejaVu Sans"/>
          <w:kern w:val="3"/>
          <w:sz w:val="22"/>
          <w:szCs w:val="22"/>
          <w:lang w:eastAsia="zh-CN" w:bidi="hi-IN"/>
        </w:rPr>
        <w:t>по которому в личном кабинете Заявителя посредством Регионального портала.</w:t>
      </w:r>
      <w:r w:rsidRPr="00A50E66">
        <w:rPr>
          <w:rFonts w:eastAsia="DejaVu Sans"/>
          <w:i/>
          <w:kern w:val="3"/>
          <w:sz w:val="22"/>
          <w:szCs w:val="22"/>
          <w:lang w:eastAsia="zh-CN" w:bidi="hi-IN"/>
        </w:rPr>
        <w:t xml:space="preserve">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Заявителю будет представлена информация о ходе выполнения указанного запроса.</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После принятия запроса должностным лицом</w:t>
      </w:r>
      <w:r w:rsidRPr="00A50E66">
        <w:rPr>
          <w:rFonts w:eastAsia="Calibri"/>
          <w:kern w:val="3"/>
          <w:sz w:val="22"/>
          <w:szCs w:val="22"/>
          <w:lang w:eastAsia="en-US" w:bidi="hi-IN"/>
        </w:rPr>
        <w:t xml:space="preserve"> Уполномоченного органа</w:t>
      </w:r>
      <w:r w:rsidRPr="00A50E66">
        <w:rPr>
          <w:rFonts w:eastAsia="DejaVu Sans"/>
          <w:kern w:val="3"/>
          <w:sz w:val="22"/>
          <w:szCs w:val="22"/>
          <w:lang w:eastAsia="zh-CN" w:bidi="hi-IN"/>
        </w:rPr>
        <w:t>, запросу в личном кабинете Заявителя посредством Регионального портала присваивается статус, подтверждающий его регистрацию.</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При получении запроса в электронной форме должностным лицом </w:t>
      </w:r>
      <w:r w:rsidRPr="00A50E66">
        <w:rPr>
          <w:rFonts w:eastAsia="Calibri"/>
          <w:kern w:val="3"/>
          <w:sz w:val="22"/>
          <w:szCs w:val="22"/>
          <w:lang w:eastAsia="en-US" w:bidi="hi-IN"/>
        </w:rPr>
        <w:t xml:space="preserve">администрации </w:t>
      </w:r>
      <w:r w:rsidRPr="00A50E66">
        <w:rPr>
          <w:rFonts w:eastAsia="DejaVu Sans"/>
          <w:kern w:val="3"/>
          <w:sz w:val="22"/>
          <w:szCs w:val="22"/>
          <w:lang w:eastAsia="zh-CN" w:bidi="hi-IN"/>
        </w:rPr>
        <w:t>проверяется наличие оснований для отказа в приеме запроса, указанных в 2.6.1. Регламента.</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При наличии хотя бы одного из указанных оснований должностное лицо</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Администрации</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Результатом административной процедуры является регистрация поступивших в</w:t>
      </w:r>
      <w:r w:rsidRPr="00A50E66">
        <w:rPr>
          <w:rFonts w:eastAsia="Calibri"/>
          <w:kern w:val="3"/>
          <w:sz w:val="22"/>
          <w:szCs w:val="22"/>
          <w:lang w:eastAsia="en-US" w:bidi="hi-IN"/>
        </w:rPr>
        <w:t xml:space="preserve"> администрацию </w:t>
      </w:r>
      <w:r w:rsidRPr="00A50E66">
        <w:rPr>
          <w:rFonts w:eastAsia="DejaVu Sans"/>
          <w:kern w:val="3"/>
          <w:sz w:val="22"/>
          <w:szCs w:val="22"/>
          <w:lang w:eastAsia="zh-CN" w:bidi="hi-IN"/>
        </w:rPr>
        <w:t>в электронной форме заявления и прилагаемых к нему документов.</w:t>
      </w:r>
    </w:p>
    <w:p w:rsidR="003362FD" w:rsidRPr="0043258E"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A50E66">
        <w:rPr>
          <w:rFonts w:eastAsia="Calibri"/>
          <w:kern w:val="3"/>
          <w:sz w:val="22"/>
          <w:szCs w:val="22"/>
          <w:lang w:eastAsia="en-US" w:bidi="hi-IN"/>
        </w:rPr>
        <w:t xml:space="preserve"> Администрации </w:t>
      </w:r>
      <w:r w:rsidRPr="00A50E66">
        <w:rPr>
          <w:rFonts w:eastAsia="DejaVu Sans"/>
          <w:kern w:val="3"/>
          <w:sz w:val="22"/>
          <w:szCs w:val="22"/>
          <w:lang w:eastAsia="zh-CN" w:bidi="hi-IN"/>
        </w:rPr>
        <w:t>уведомлению об отказе в приеме документов.</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b/>
          <w:kern w:val="3"/>
          <w:sz w:val="22"/>
          <w:szCs w:val="22"/>
          <w:lang w:eastAsia="zh-CN" w:bidi="hi-IN"/>
        </w:rPr>
        <w:t>3.4.6. Получение результата предоставления муниципальной услуги</w:t>
      </w:r>
      <w:r w:rsidRPr="00A50E66">
        <w:rPr>
          <w:rFonts w:eastAsia="DejaVu Sans"/>
          <w:kern w:val="3"/>
          <w:sz w:val="22"/>
          <w:szCs w:val="22"/>
          <w:lang w:eastAsia="zh-CN" w:bidi="hi-IN"/>
        </w:rPr>
        <w:t xml:space="preserve">.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b/>
          <w:i/>
          <w:kern w:val="3"/>
          <w:sz w:val="22"/>
          <w:szCs w:val="22"/>
          <w:u w:val="single"/>
          <w:lang w:eastAsia="zh-CN" w:bidi="hi-IN"/>
        </w:rPr>
      </w:pPr>
      <w:r w:rsidRPr="00A50E66">
        <w:rPr>
          <w:rFonts w:eastAsia="DejaVu Sans"/>
          <w:kern w:val="3"/>
          <w:sz w:val="22"/>
          <w:szCs w:val="22"/>
          <w:lang w:eastAsia="zh-CN" w:bidi="hi-IN"/>
        </w:rPr>
        <w:t>Основанием для начала административной процедуры является готовый к выдаче результат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b/>
          <w:i/>
          <w:kern w:val="3"/>
          <w:sz w:val="22"/>
          <w:szCs w:val="22"/>
          <w:u w:val="single"/>
          <w:lang w:eastAsia="zh-CN" w:bidi="hi-IN"/>
        </w:rPr>
      </w:pPr>
      <w:r w:rsidRPr="00A50E66">
        <w:rPr>
          <w:rFonts w:eastAsia="DejaVu Sans"/>
          <w:kern w:val="3"/>
          <w:sz w:val="22"/>
          <w:szCs w:val="22"/>
          <w:lang w:eastAsia="zh-CN" w:bidi="hi-IN"/>
        </w:rPr>
        <w:t>В качестве результата предоставления муниципальной услуги Заявитель по его выбору вправе получить:</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а) выписку из </w:t>
      </w:r>
      <w:proofErr w:type="spellStart"/>
      <w:r w:rsidRPr="00A50E66">
        <w:rPr>
          <w:rFonts w:eastAsia="DejaVu Sans"/>
          <w:kern w:val="3"/>
          <w:sz w:val="22"/>
          <w:szCs w:val="22"/>
          <w:lang w:eastAsia="zh-CN" w:bidi="hi-IN"/>
        </w:rPr>
        <w:t>похозяйственной</w:t>
      </w:r>
      <w:proofErr w:type="spellEnd"/>
      <w:r w:rsidRPr="00A50E66">
        <w:rPr>
          <w:rFonts w:eastAsia="DejaVu Sans"/>
          <w:kern w:val="3"/>
          <w:sz w:val="22"/>
          <w:szCs w:val="22"/>
          <w:lang w:eastAsia="zh-CN" w:bidi="hi-IN"/>
        </w:rPr>
        <w:t xml:space="preserve"> книги или мотивированный письменный отказ в форме электронного документа, подписанного уполномоченным должностным лицом</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Администрации</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с использованием усиленной квалифицированной электронной подписи;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б) выписку из </w:t>
      </w:r>
      <w:proofErr w:type="spellStart"/>
      <w:r w:rsidRPr="00A50E66">
        <w:rPr>
          <w:rFonts w:eastAsia="DejaVu Sans"/>
          <w:kern w:val="3"/>
          <w:sz w:val="22"/>
          <w:szCs w:val="22"/>
          <w:lang w:eastAsia="zh-CN" w:bidi="hi-IN"/>
        </w:rPr>
        <w:t>похозяйственной</w:t>
      </w:r>
      <w:proofErr w:type="spellEnd"/>
      <w:r w:rsidRPr="00A50E66">
        <w:rPr>
          <w:rFonts w:eastAsia="DejaVu Sans"/>
          <w:kern w:val="3"/>
          <w:sz w:val="22"/>
          <w:szCs w:val="22"/>
          <w:lang w:eastAsia="zh-CN" w:bidi="hi-IN"/>
        </w:rPr>
        <w:t xml:space="preserve"> книги или мотивированный письменный отказ на бумажном носителе, подтверждающего содержание электронного документа, направленного </w:t>
      </w:r>
      <w:r w:rsidRPr="00A50E66">
        <w:rPr>
          <w:rFonts w:eastAsia="Calibri"/>
          <w:kern w:val="3"/>
          <w:sz w:val="22"/>
          <w:szCs w:val="22"/>
          <w:lang w:eastAsia="en-US" w:bidi="hi-IN"/>
        </w:rPr>
        <w:t xml:space="preserve">Администрации, </w:t>
      </w:r>
      <w:r w:rsidRPr="00A50E66">
        <w:rPr>
          <w:rFonts w:eastAsia="DejaVu Sans"/>
          <w:kern w:val="3"/>
          <w:sz w:val="22"/>
          <w:szCs w:val="22"/>
          <w:lang w:eastAsia="zh-CN" w:bidi="hi-IN"/>
        </w:rPr>
        <w:t>в МФЦ;</w:t>
      </w:r>
    </w:p>
    <w:p w:rsidR="003362FD" w:rsidRPr="00A50E66" w:rsidRDefault="003362FD" w:rsidP="003362FD">
      <w:pPr>
        <w:widowControl w:val="0"/>
        <w:tabs>
          <w:tab w:val="left" w:pos="993"/>
        </w:tabs>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в) выписку из </w:t>
      </w:r>
      <w:proofErr w:type="spellStart"/>
      <w:r w:rsidRPr="00A50E66">
        <w:rPr>
          <w:rFonts w:eastAsia="DejaVu Sans"/>
          <w:kern w:val="3"/>
          <w:sz w:val="22"/>
          <w:szCs w:val="22"/>
          <w:lang w:eastAsia="zh-CN" w:bidi="hi-IN"/>
        </w:rPr>
        <w:t>похозяйственной</w:t>
      </w:r>
      <w:proofErr w:type="spellEnd"/>
      <w:r w:rsidRPr="00A50E66">
        <w:rPr>
          <w:rFonts w:eastAsia="DejaVu Sans"/>
          <w:kern w:val="3"/>
          <w:sz w:val="22"/>
          <w:szCs w:val="22"/>
          <w:lang w:eastAsia="zh-CN" w:bidi="hi-IN"/>
        </w:rPr>
        <w:t xml:space="preserve"> книги или мотивированный письменный отказ на бумажном носителе.</w:t>
      </w:r>
    </w:p>
    <w:p w:rsidR="003362FD" w:rsidRPr="00A50E66" w:rsidRDefault="003362FD" w:rsidP="003362FD">
      <w:pPr>
        <w:widowControl w:val="0"/>
        <w:tabs>
          <w:tab w:val="left" w:pos="993"/>
        </w:tabs>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50E66">
        <w:rPr>
          <w:rFonts w:eastAsia="DejaVu Sans"/>
          <w:kern w:val="3"/>
          <w:sz w:val="22"/>
          <w:szCs w:val="22"/>
          <w:lang w:eastAsia="zh-CN" w:bidi="hi-IN"/>
        </w:rPr>
        <w:t>срока действия результата предоставления муниципальной услуги</w:t>
      </w:r>
      <w:proofErr w:type="gramEnd"/>
      <w:r w:rsidRPr="00A50E66">
        <w:rPr>
          <w:rFonts w:eastAsia="DejaVu Sans"/>
          <w:kern w:val="3"/>
          <w:sz w:val="22"/>
          <w:szCs w:val="22"/>
          <w:lang w:eastAsia="zh-CN" w:bidi="hi-IN"/>
        </w:rPr>
        <w:t>.</w:t>
      </w:r>
    </w:p>
    <w:p w:rsidR="003362FD" w:rsidRPr="00A50E66" w:rsidRDefault="003362FD" w:rsidP="003362FD">
      <w:pPr>
        <w:widowControl w:val="0"/>
        <w:tabs>
          <w:tab w:val="left" w:pos="993"/>
        </w:tabs>
        <w:suppressAutoHyphens/>
        <w:autoSpaceDE w:val="0"/>
        <w:autoSpaceDN w:val="0"/>
        <w:adjustRightInd w:val="0"/>
        <w:ind w:firstLine="709"/>
        <w:jc w:val="both"/>
        <w:textAlignment w:val="baseline"/>
        <w:rPr>
          <w:rFonts w:eastAsia="DejaVu Sans"/>
          <w:kern w:val="1"/>
          <w:sz w:val="22"/>
          <w:szCs w:val="22"/>
          <w:lang w:eastAsia="zh-CN" w:bidi="hi-IN"/>
        </w:rPr>
      </w:pPr>
      <w:r w:rsidRPr="00A50E66">
        <w:rPr>
          <w:rFonts w:eastAsia="DejaVu Sans"/>
          <w:kern w:val="3"/>
          <w:sz w:val="22"/>
          <w:szCs w:val="22"/>
          <w:lang w:eastAsia="zh-CN" w:bidi="hi-I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3362FD" w:rsidRPr="00A50E66" w:rsidRDefault="003362FD" w:rsidP="003362FD">
      <w:pPr>
        <w:widowControl w:val="0"/>
        <w:tabs>
          <w:tab w:val="left" w:pos="993"/>
        </w:tabs>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1"/>
          <w:sz w:val="22"/>
          <w:szCs w:val="22"/>
          <w:lang w:eastAsia="zh-CN" w:bidi="hi-I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3362FD" w:rsidRPr="00950835" w:rsidRDefault="003362FD" w:rsidP="00950835">
      <w:pPr>
        <w:widowControl w:val="0"/>
        <w:suppressAutoHyphens/>
        <w:autoSpaceDN w:val="0"/>
        <w:ind w:firstLine="709"/>
        <w:jc w:val="both"/>
        <w:textAlignment w:val="baseline"/>
        <w:rPr>
          <w:rFonts w:eastAsia="DejaVu Sans"/>
          <w:kern w:val="1"/>
          <w:sz w:val="22"/>
          <w:szCs w:val="22"/>
          <w:lang w:eastAsia="zh-CN" w:bidi="hi-IN"/>
        </w:rPr>
      </w:pPr>
      <w:proofErr w:type="gramStart"/>
      <w:r w:rsidRPr="00A50E66">
        <w:rPr>
          <w:rFonts w:eastAsia="DejaVu Sans"/>
          <w:kern w:val="1"/>
          <w:sz w:val="22"/>
          <w:szCs w:val="22"/>
          <w:lang w:eastAsia="zh-CN" w:bidi="hi-IN"/>
        </w:rPr>
        <w:t xml:space="preserve">Способом фиксации результата выполнения административной процедуры (получение </w:t>
      </w:r>
      <w:r w:rsidRPr="00A50E66">
        <w:rPr>
          <w:rFonts w:eastAsia="DejaVu Sans"/>
          <w:kern w:val="1"/>
          <w:sz w:val="22"/>
          <w:szCs w:val="22"/>
          <w:lang w:eastAsia="zh-CN" w:bidi="hi-IN"/>
        </w:rPr>
        <w:lastRenderedPageBreak/>
        <w:t>результата предо</w:t>
      </w:r>
      <w:r>
        <w:rPr>
          <w:rFonts w:eastAsia="DejaVu Sans"/>
          <w:kern w:val="1"/>
          <w:sz w:val="22"/>
          <w:szCs w:val="22"/>
          <w:lang w:eastAsia="zh-CN" w:bidi="hi-IN"/>
        </w:rPr>
        <w:t xml:space="preserve">ставления муниципальной услуги </w:t>
      </w:r>
      <w:r w:rsidRPr="00A50E66">
        <w:rPr>
          <w:rFonts w:eastAsia="DejaVu Sans"/>
          <w:kern w:val="1"/>
          <w:sz w:val="22"/>
          <w:szCs w:val="22"/>
          <w:lang w:eastAsia="zh-CN" w:bidi="hi-IN"/>
        </w:rPr>
        <w:t xml:space="preserve">в форме электронного документа, подписанного усиленной квалифицированной электронной подписью уполномоченного </w:t>
      </w:r>
      <w:r w:rsidRPr="00A50E66">
        <w:rPr>
          <w:rFonts w:eastAsia="DejaVu Sans"/>
          <w:kern w:val="3"/>
          <w:sz w:val="22"/>
          <w:szCs w:val="22"/>
          <w:lang w:eastAsia="zh-CN" w:bidi="hi-IN"/>
        </w:rPr>
        <w:t>должностного лица</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Администрации</w:t>
      </w:r>
      <w:r w:rsidRPr="00A50E66">
        <w:rPr>
          <w:rFonts w:eastAsia="Calibri"/>
          <w:kern w:val="3"/>
          <w:sz w:val="22"/>
          <w:szCs w:val="22"/>
          <w:lang w:eastAsia="en-US" w:bidi="hi-IN"/>
        </w:rPr>
        <w:t xml:space="preserve"> </w:t>
      </w:r>
      <w:r w:rsidRPr="00A50E66">
        <w:rPr>
          <w:rFonts w:eastAsia="DejaVu Sans"/>
          <w:kern w:val="1"/>
          <w:sz w:val="22"/>
          <w:szCs w:val="22"/>
          <w:lang w:eastAsia="zh-CN" w:bidi="hi-IN"/>
        </w:rPr>
        <w:t xml:space="preserve">является уведомление о готовности </w:t>
      </w:r>
      <w:r w:rsidRPr="00A50E66">
        <w:rPr>
          <w:rFonts w:eastAsia="DejaVu Sans"/>
          <w:kern w:val="3"/>
          <w:sz w:val="22"/>
          <w:szCs w:val="22"/>
          <w:lang w:eastAsia="zh-CN" w:bidi="hi-IN"/>
        </w:rPr>
        <w:t>результата предоставления муниципальной услуги</w:t>
      </w:r>
      <w:r w:rsidRPr="00A50E66">
        <w:rPr>
          <w:rFonts w:eastAsia="DejaVu Sans"/>
          <w:kern w:val="1"/>
          <w:sz w:val="22"/>
          <w:szCs w:val="22"/>
          <w:lang w:eastAsia="zh-CN" w:bidi="hi-IN"/>
        </w:rPr>
        <w:t xml:space="preserve"> в личном кабинете Заявителя</w:t>
      </w:r>
      <w:r w:rsidR="00950835">
        <w:rPr>
          <w:rFonts w:eastAsia="DejaVu Sans"/>
          <w:kern w:val="1"/>
          <w:sz w:val="22"/>
          <w:szCs w:val="22"/>
          <w:lang w:eastAsia="zh-CN" w:bidi="hi-IN"/>
        </w:rPr>
        <w:t xml:space="preserve"> </w:t>
      </w:r>
      <w:r w:rsidRPr="00A50E66">
        <w:rPr>
          <w:rFonts w:eastAsia="DejaVu Sans"/>
          <w:kern w:val="3"/>
          <w:sz w:val="22"/>
          <w:szCs w:val="22"/>
          <w:lang w:bidi="hi-IN"/>
        </w:rPr>
        <w:t xml:space="preserve">на </w:t>
      </w:r>
      <w:r w:rsidRPr="00A50E66">
        <w:rPr>
          <w:rFonts w:eastAsia="DejaVu Sans"/>
          <w:kern w:val="3"/>
          <w:sz w:val="22"/>
          <w:szCs w:val="22"/>
          <w:lang w:eastAsia="zh-CN" w:bidi="hi-IN"/>
        </w:rPr>
        <w:t>Региональном портале.</w:t>
      </w:r>
      <w:proofErr w:type="gramEnd"/>
    </w:p>
    <w:p w:rsidR="003362FD" w:rsidRPr="0043258E" w:rsidRDefault="003362FD" w:rsidP="003362FD">
      <w:pPr>
        <w:widowControl w:val="0"/>
        <w:suppressAutoHyphens/>
        <w:autoSpaceDE w:val="0"/>
        <w:autoSpaceDN w:val="0"/>
        <w:adjustRightInd w:val="0"/>
        <w:ind w:firstLine="709"/>
        <w:jc w:val="both"/>
        <w:textAlignment w:val="baseline"/>
        <w:rPr>
          <w:rFonts w:eastAsia="DejaVu Sans"/>
          <w:b/>
          <w:kern w:val="3"/>
          <w:sz w:val="22"/>
          <w:szCs w:val="22"/>
          <w:lang w:eastAsia="zh-CN" w:bidi="hi-IN"/>
        </w:rPr>
      </w:pPr>
      <w:r w:rsidRPr="00AA2433">
        <w:rPr>
          <w:rFonts w:eastAsia="DejaVu Sans"/>
          <w:b/>
          <w:kern w:val="3"/>
          <w:sz w:val="22"/>
          <w:szCs w:val="22"/>
          <w:lang w:eastAsia="zh-CN" w:bidi="hi-IN"/>
        </w:rPr>
        <w:t>3.4.7. Получение сведений о ходе выполнения запроса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bidi="hi-IN"/>
        </w:rPr>
        <w:t xml:space="preserve">Основанием для начала административной процедуры является обращение Заявителя на </w:t>
      </w:r>
      <w:r w:rsidRPr="0043258E">
        <w:rPr>
          <w:rFonts w:eastAsia="DejaVu Sans"/>
          <w:kern w:val="3"/>
          <w:sz w:val="22"/>
          <w:szCs w:val="22"/>
          <w:lang w:bidi="hi-IN"/>
        </w:rPr>
        <w:t>Региональный портал</w:t>
      </w:r>
      <w:r w:rsidRPr="00A50E66">
        <w:rPr>
          <w:rFonts w:eastAsia="DejaVu Sans"/>
          <w:kern w:val="3"/>
          <w:sz w:val="22"/>
          <w:szCs w:val="22"/>
          <w:lang w:bidi="hi-IN"/>
        </w:rPr>
        <w:t xml:space="preserve"> с целью получения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b/>
          <w:i/>
          <w:kern w:val="3"/>
          <w:sz w:val="22"/>
          <w:szCs w:val="22"/>
          <w:u w:val="single"/>
          <w:lang w:eastAsia="zh-CN" w:bidi="hi-IN"/>
        </w:rPr>
      </w:pPr>
      <w:r w:rsidRPr="00A50E66">
        <w:rPr>
          <w:rFonts w:eastAsia="DejaVu Sans"/>
          <w:kern w:val="3"/>
          <w:sz w:val="22"/>
          <w:szCs w:val="22"/>
          <w:lang w:eastAsia="zh-CN" w:bidi="hi-IN"/>
        </w:rPr>
        <w:t>Заявитель имеет возможность получения информации о ходе предоставления муниципальной услуги.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Информация о ходе предоставления муниципальной услуги направляется Заявителю </w:t>
      </w:r>
      <w:r w:rsidRPr="00A50E66">
        <w:rPr>
          <w:rFonts w:eastAsia="Calibri"/>
          <w:kern w:val="3"/>
          <w:sz w:val="22"/>
          <w:szCs w:val="22"/>
          <w:lang w:eastAsia="en-US" w:bidi="hi-IN"/>
        </w:rPr>
        <w:t xml:space="preserve">Администрации </w:t>
      </w:r>
      <w:r w:rsidRPr="00A50E66">
        <w:rPr>
          <w:rFonts w:eastAsia="DejaVu Sans"/>
          <w:kern w:val="3"/>
          <w:sz w:val="22"/>
          <w:szCs w:val="22"/>
          <w:lang w:eastAsia="zh-CN" w:bidi="hi-IN"/>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При предоставлении муниципальной услуги в электронной форме Заявителю направляется: </w:t>
      </w:r>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а) уведомление о записи на прием в </w:t>
      </w:r>
      <w:r w:rsidRPr="00A50E66">
        <w:rPr>
          <w:rFonts w:eastAsia="Calibri"/>
          <w:kern w:val="3"/>
          <w:sz w:val="22"/>
          <w:szCs w:val="22"/>
          <w:lang w:eastAsia="en-US" w:bidi="hi-IN"/>
        </w:rPr>
        <w:t xml:space="preserve">администрацию </w:t>
      </w:r>
      <w:r w:rsidRPr="00A50E66">
        <w:rPr>
          <w:rFonts w:eastAsia="DejaVu Sans"/>
          <w:kern w:val="3"/>
          <w:sz w:val="22"/>
          <w:szCs w:val="22"/>
          <w:lang w:eastAsia="zh-CN" w:bidi="hi-IN"/>
        </w:rPr>
        <w:t xml:space="preserve">или МФЦ, содержащее сведения о дате, времени и месте приема </w:t>
      </w:r>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proofErr w:type="gramStart"/>
      <w:r w:rsidRPr="00A50E66">
        <w:rPr>
          <w:rFonts w:eastAsia="DejaVu Sans"/>
          <w:kern w:val="3"/>
          <w:sz w:val="22"/>
          <w:szCs w:val="22"/>
          <w:lang w:eastAsia="zh-CN" w:bidi="hi-IN"/>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r w:rsidRPr="00A50E66">
        <w:rPr>
          <w:rFonts w:eastAsia="DejaVu Sans"/>
          <w:color w:val="00B050"/>
          <w:kern w:val="3"/>
          <w:sz w:val="22"/>
          <w:szCs w:val="22"/>
          <w:lang w:eastAsia="zh-CN" w:bidi="hi-IN"/>
        </w:rPr>
        <w:t>;</w:t>
      </w:r>
      <w:proofErr w:type="gramEnd"/>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в) уведомление о факте получения информации, подтверждающей оплату муниципальной услуги;</w:t>
      </w:r>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w:t>
      </w:r>
      <w:r>
        <w:rPr>
          <w:rFonts w:eastAsia="DejaVu Sans"/>
          <w:kern w:val="3"/>
          <w:sz w:val="22"/>
          <w:szCs w:val="22"/>
          <w:lang w:eastAsia="zh-CN" w:bidi="hi-IN"/>
        </w:rPr>
        <w:t xml:space="preserve">ставлении муниципальной услуги </w:t>
      </w:r>
      <w:r w:rsidRPr="00A50E66">
        <w:rPr>
          <w:rFonts w:eastAsia="DejaVu Sans"/>
          <w:kern w:val="3"/>
          <w:sz w:val="22"/>
          <w:szCs w:val="22"/>
          <w:lang w:eastAsia="zh-CN" w:bidi="hi-IN"/>
        </w:rP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Критерием принятия решения по данной административной процедуре </w:t>
      </w:r>
      <w:r w:rsidRPr="00A50E66">
        <w:rPr>
          <w:rFonts w:eastAsia="DejaVu Sans"/>
          <w:kern w:val="3"/>
          <w:sz w:val="22"/>
          <w:szCs w:val="22"/>
          <w:lang w:bidi="hi-IN"/>
        </w:rPr>
        <w:t>является обращение Заявителя на Региональный портал с целью получения муниципальной услуги.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Способом фиксации результата административной процедуры является отображение текущего статуса предоставлени</w:t>
      </w:r>
      <w:r>
        <w:rPr>
          <w:rFonts w:eastAsia="DejaVu Sans"/>
          <w:kern w:val="3"/>
          <w:sz w:val="22"/>
          <w:szCs w:val="22"/>
          <w:lang w:eastAsia="zh-CN" w:bidi="hi-IN"/>
        </w:rPr>
        <w:t xml:space="preserve">я муниципальной услуги </w:t>
      </w:r>
      <w:r w:rsidRPr="00A50E66">
        <w:rPr>
          <w:rFonts w:eastAsia="DejaVu Sans"/>
          <w:kern w:val="3"/>
          <w:sz w:val="22"/>
          <w:szCs w:val="22"/>
          <w:lang w:eastAsia="zh-CN" w:bidi="hi-IN"/>
        </w:rPr>
        <w:t>в личном кабинете Заявителя на   Региональном портале в электронной форме.</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3.4.8. Осуществление оценки качества предоставления муниципальной услуги.</w:t>
      </w:r>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Основанием для начала административной процедуры является окончание предоставления муниципальной услуги Заявителю.</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3362FD" w:rsidRPr="00A50E66" w:rsidRDefault="003362FD" w:rsidP="003362FD">
      <w:pPr>
        <w:widowControl w:val="0"/>
        <w:suppressAutoHyphens/>
        <w:autoSpaceDN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Результатом административной процедуры является оценка доступности и качества муниципальной услуги на Региональном портале.</w:t>
      </w:r>
    </w:p>
    <w:p w:rsidR="003362FD" w:rsidRPr="0043258E"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p>
    <w:p w:rsidR="003362FD" w:rsidRPr="0043258E" w:rsidRDefault="003362FD" w:rsidP="003362FD">
      <w:pPr>
        <w:widowControl w:val="0"/>
        <w:suppressAutoHyphens/>
        <w:autoSpaceDE w:val="0"/>
        <w:autoSpaceDN w:val="0"/>
        <w:adjustRightInd w:val="0"/>
        <w:ind w:firstLine="709"/>
        <w:jc w:val="both"/>
        <w:textAlignment w:val="baseline"/>
        <w:rPr>
          <w:rFonts w:eastAsia="DejaVu Sans"/>
          <w:b/>
          <w:kern w:val="3"/>
          <w:sz w:val="22"/>
          <w:szCs w:val="22"/>
          <w:lang w:eastAsia="zh-CN" w:bidi="hi-IN"/>
        </w:rPr>
      </w:pPr>
      <w:r w:rsidRPr="00A50E66">
        <w:rPr>
          <w:rFonts w:eastAsia="DejaVu Sans"/>
          <w:b/>
          <w:kern w:val="3"/>
          <w:sz w:val="22"/>
          <w:szCs w:val="22"/>
          <w:lang w:eastAsia="zh-CN" w:bidi="hi-IN"/>
        </w:rPr>
        <w:t xml:space="preserve">3.4.9. </w:t>
      </w:r>
      <w:proofErr w:type="gramStart"/>
      <w:r w:rsidRPr="00A50E66">
        <w:rPr>
          <w:rFonts w:eastAsia="DejaVu Sans"/>
          <w:b/>
          <w:kern w:val="3"/>
          <w:sz w:val="22"/>
          <w:szCs w:val="22"/>
          <w:lang w:eastAsia="zh-CN" w:bidi="hi-I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Основанием для начала административной процедуры является обращение Заявителя в</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Администрацию</w:t>
      </w:r>
      <w:r w:rsidRPr="00A50E66">
        <w:rPr>
          <w:rFonts w:eastAsia="Calibri"/>
          <w:kern w:val="3"/>
          <w:sz w:val="22"/>
          <w:szCs w:val="22"/>
          <w:lang w:eastAsia="en-US" w:bidi="hi-IN"/>
        </w:rPr>
        <w:t xml:space="preserve"> </w:t>
      </w:r>
      <w:r w:rsidRPr="00A50E66">
        <w:rPr>
          <w:rFonts w:eastAsia="DejaVu Sans"/>
          <w:kern w:val="3"/>
          <w:sz w:val="22"/>
          <w:szCs w:val="22"/>
          <w:lang w:bidi="hi-IN"/>
        </w:rPr>
        <w:t>с целью получения муниципальной услуги.</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Заявителю обеспечивается возможность направления жалобы на решения и действия (бездействие) администрации </w:t>
      </w:r>
      <w:r>
        <w:rPr>
          <w:rFonts w:eastAsia="DejaVu Sans"/>
          <w:kern w:val="3"/>
          <w:sz w:val="22"/>
          <w:szCs w:val="22"/>
          <w:lang w:eastAsia="zh-CN" w:bidi="hi-IN"/>
        </w:rPr>
        <w:t>с.п</w:t>
      </w:r>
      <w:proofErr w:type="gramStart"/>
      <w:r>
        <w:rPr>
          <w:rFonts w:eastAsia="DejaVu Sans"/>
          <w:kern w:val="3"/>
          <w:sz w:val="22"/>
          <w:szCs w:val="22"/>
          <w:lang w:eastAsia="zh-CN" w:bidi="hi-IN"/>
        </w:rPr>
        <w:t>.</w:t>
      </w:r>
      <w:r w:rsidR="00950835">
        <w:rPr>
          <w:rFonts w:eastAsia="DejaVu Sans"/>
          <w:kern w:val="3"/>
          <w:sz w:val="22"/>
          <w:szCs w:val="22"/>
          <w:lang w:eastAsia="zh-CN" w:bidi="hi-IN"/>
        </w:rPr>
        <w:t>К</w:t>
      </w:r>
      <w:proofErr w:type="gramEnd"/>
      <w:r w:rsidR="00950835">
        <w:rPr>
          <w:rFonts w:eastAsia="DejaVu Sans"/>
          <w:kern w:val="3"/>
          <w:sz w:val="22"/>
          <w:szCs w:val="22"/>
          <w:lang w:eastAsia="zh-CN" w:bidi="hi-IN"/>
        </w:rPr>
        <w:t>расноармейское</w:t>
      </w:r>
      <w:r w:rsidRPr="00A50E66">
        <w:rPr>
          <w:rFonts w:eastAsia="DejaVu Sans"/>
          <w:kern w:val="3"/>
          <w:sz w:val="22"/>
          <w:szCs w:val="22"/>
          <w:lang w:eastAsia="zh-CN" w:bidi="hi-IN"/>
        </w:rPr>
        <w:t xml:space="preserve">, должностного лица </w:t>
      </w:r>
      <w:r w:rsidRPr="00A50E66">
        <w:rPr>
          <w:rFonts w:eastAsia="Calibri"/>
          <w:kern w:val="3"/>
          <w:sz w:val="22"/>
          <w:szCs w:val="22"/>
          <w:lang w:eastAsia="en-US" w:bidi="hi-IN"/>
        </w:rPr>
        <w:t xml:space="preserve">администрации,  </w:t>
      </w:r>
      <w:r w:rsidRPr="00A50E66">
        <w:rPr>
          <w:rFonts w:eastAsia="DejaVu Sans"/>
          <w:kern w:val="3"/>
          <w:sz w:val="22"/>
          <w:szCs w:val="22"/>
          <w:lang w:eastAsia="zh-CN" w:bidi="hi-IN"/>
        </w:rPr>
        <w:t>служащего</w:t>
      </w:r>
      <w:r w:rsidRPr="00A50E66">
        <w:rPr>
          <w:rFonts w:eastAsia="DejaVu Sans"/>
          <w:kern w:val="3"/>
          <w:sz w:val="22"/>
          <w:szCs w:val="22"/>
          <w:lang w:eastAsia="zh-CN" w:bidi="hi-IN"/>
        </w:rPr>
        <w:t> </w:t>
      </w:r>
      <w:r w:rsidRPr="00A50E66">
        <w:rPr>
          <w:rFonts w:eastAsia="DejaVu Sans"/>
          <w:kern w:val="3"/>
          <w:sz w:val="22"/>
          <w:szCs w:val="22"/>
          <w:lang w:eastAsia="zh-CN" w:bidi="hi-IN"/>
        </w:rPr>
        <w:t>в</w:t>
      </w:r>
      <w:r w:rsidRPr="00A50E66">
        <w:rPr>
          <w:rFonts w:eastAsia="DejaVu Sans"/>
          <w:kern w:val="3"/>
          <w:sz w:val="22"/>
          <w:szCs w:val="22"/>
          <w:lang w:eastAsia="zh-CN" w:bidi="hi-IN"/>
        </w:rPr>
        <w:t> </w:t>
      </w:r>
      <w:r w:rsidRPr="00A50E66">
        <w:rPr>
          <w:rFonts w:eastAsia="DejaVu Sans"/>
          <w:kern w:val="3"/>
          <w:sz w:val="22"/>
          <w:szCs w:val="22"/>
          <w:lang w:eastAsia="zh-CN" w:bidi="hi-IN"/>
        </w:rPr>
        <w:t xml:space="preserve">соответствии со </w:t>
      </w:r>
      <w:hyperlink r:id="rId23" w:anchor="/document/12177515/entry/1102" w:history="1">
        <w:r w:rsidRPr="00A50E66">
          <w:rPr>
            <w:rFonts w:eastAsia="DejaVu Sans"/>
            <w:kern w:val="3"/>
            <w:sz w:val="22"/>
            <w:szCs w:val="22"/>
            <w:lang w:eastAsia="zh-CN" w:bidi="hi-IN"/>
          </w:rPr>
          <w:t>статьей 11.2</w:t>
        </w:r>
      </w:hyperlink>
      <w:r w:rsidRPr="00A50E66">
        <w:rPr>
          <w:rFonts w:eastAsia="DejaVu Sans"/>
          <w:kern w:val="3"/>
          <w:sz w:val="22"/>
          <w:szCs w:val="22"/>
          <w:lang w:eastAsia="zh-CN" w:bidi="hi-IN"/>
        </w:rPr>
        <w:t xml:space="preserve"> Федерального закона от 27 июля 2010 года № 210-ФЗ </w:t>
      </w:r>
      <w:r w:rsidRPr="00A50E66">
        <w:rPr>
          <w:rFonts w:eastAsia="DejaVu Sans"/>
          <w:kern w:val="3"/>
          <w:sz w:val="22"/>
          <w:szCs w:val="22"/>
          <w:lang w:eastAsia="zh-CN" w:bidi="hi-IN"/>
        </w:rPr>
        <w:lastRenderedPageBreak/>
        <w:t>«Об организации предоставления государственных и муниципальных</w:t>
      </w:r>
      <w:r w:rsidRPr="00A50E66">
        <w:rPr>
          <w:rFonts w:eastAsia="DejaVu Sans"/>
          <w:kern w:val="3"/>
          <w:sz w:val="22"/>
          <w:szCs w:val="22"/>
          <w:lang w:eastAsia="zh-CN" w:bidi="hi-IN"/>
        </w:rPr>
        <w:t> </w:t>
      </w:r>
      <w:r w:rsidRPr="00A50E66">
        <w:rPr>
          <w:rFonts w:eastAsia="DejaVu Sans"/>
          <w:kern w:val="3"/>
          <w:sz w:val="22"/>
          <w:szCs w:val="22"/>
          <w:lang w:eastAsia="zh-CN" w:bidi="hi-IN"/>
        </w:rPr>
        <w:t xml:space="preserve">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A50E66">
        <w:rPr>
          <w:rFonts w:eastAsia="DejaVu Sans"/>
          <w:kern w:val="3"/>
          <w:sz w:val="22"/>
          <w:szCs w:val="22"/>
          <w:lang w:eastAsia="zh-CN" w:bidi="hi-IN"/>
        </w:rPr>
        <w:br/>
        <w:t>а также способом, указанным Заявителем при подаче жалобы.</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A50E66">
        <w:rPr>
          <w:rFonts w:eastAsia="Calibri"/>
          <w:kern w:val="3"/>
          <w:sz w:val="22"/>
          <w:szCs w:val="22"/>
          <w:lang w:eastAsia="en-US" w:bidi="hi-IN"/>
        </w:rPr>
        <w:t xml:space="preserve"> администрации</w:t>
      </w:r>
      <w:r w:rsidRPr="00A50E66">
        <w:rPr>
          <w:rFonts w:eastAsia="DejaVu Sans"/>
          <w:kern w:val="3"/>
          <w:sz w:val="22"/>
          <w:szCs w:val="22"/>
          <w:lang w:eastAsia="zh-CN" w:bidi="hi-IN"/>
        </w:rPr>
        <w:t>, должностного лица</w:t>
      </w:r>
      <w:r w:rsidRPr="00A50E66">
        <w:rPr>
          <w:rFonts w:eastAsia="Calibri"/>
          <w:kern w:val="3"/>
          <w:sz w:val="22"/>
          <w:szCs w:val="22"/>
          <w:lang w:eastAsia="en-US" w:bidi="hi-IN"/>
        </w:rPr>
        <w:t xml:space="preserve"> администрации</w:t>
      </w:r>
      <w:r w:rsidRPr="00A50E66">
        <w:rPr>
          <w:rFonts w:eastAsia="DejaVu Sans"/>
          <w:kern w:val="3"/>
          <w:sz w:val="22"/>
          <w:szCs w:val="22"/>
          <w:lang w:eastAsia="zh-CN" w:bidi="hi-IN"/>
        </w:rPr>
        <w:t>, муниципального служащего.</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Результатом административной процедуры является направление жалобы Заявителя в </w:t>
      </w:r>
      <w:r w:rsidRPr="00A50E66">
        <w:rPr>
          <w:rFonts w:eastAsia="Calibri"/>
          <w:kern w:val="3"/>
          <w:sz w:val="22"/>
          <w:szCs w:val="22"/>
          <w:lang w:eastAsia="en-US" w:bidi="hi-IN"/>
        </w:rPr>
        <w:t>администрацию</w:t>
      </w:r>
      <w:r w:rsidRPr="00A50E66">
        <w:rPr>
          <w:rFonts w:eastAsia="DejaVu Sans"/>
          <w:kern w:val="3"/>
          <w:sz w:val="22"/>
          <w:szCs w:val="22"/>
          <w:lang w:eastAsia="zh-CN" w:bidi="hi-IN"/>
        </w:rPr>
        <w:t xml:space="preserve">, поданной с использованием системы досудебного обжалования в электронном виде. </w:t>
      </w:r>
    </w:p>
    <w:p w:rsidR="003362FD" w:rsidRPr="005A101B"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eastAsia="zh-CN" w:bidi="hi-I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3362FD" w:rsidRPr="00A50E66" w:rsidRDefault="003362FD" w:rsidP="003362FD">
      <w:pPr>
        <w:widowControl w:val="0"/>
        <w:suppressAutoHyphens/>
        <w:autoSpaceDE w:val="0"/>
        <w:autoSpaceDN w:val="0"/>
        <w:adjustRightInd w:val="0"/>
        <w:jc w:val="both"/>
        <w:textAlignment w:val="baseline"/>
        <w:rPr>
          <w:rFonts w:eastAsia="DejaVu Sans"/>
          <w:b/>
          <w:kern w:val="3"/>
          <w:sz w:val="22"/>
          <w:szCs w:val="22"/>
          <w:lang w:bidi="hi-IN"/>
        </w:rPr>
      </w:pPr>
      <w:r w:rsidRPr="00A50E66">
        <w:rPr>
          <w:rFonts w:eastAsia="DejaVu Sans"/>
          <w:b/>
          <w:kern w:val="3"/>
          <w:sz w:val="22"/>
          <w:szCs w:val="22"/>
          <w:lang w:eastAsia="zh-CN" w:bidi="hi-IN"/>
        </w:rPr>
        <w:t>3.5.</w:t>
      </w:r>
      <w:r w:rsidRPr="00A50E66">
        <w:rPr>
          <w:rFonts w:eastAsia="DejaVu Sans"/>
          <w:b/>
          <w:kern w:val="3"/>
          <w:sz w:val="22"/>
          <w:szCs w:val="22"/>
          <w:lang w:bidi="hi-IN"/>
        </w:rPr>
        <w:t xml:space="preserve"> Порядок исправления допущенных опечаток и ошибок </w:t>
      </w:r>
      <w:r w:rsidRPr="00A50E66">
        <w:rPr>
          <w:rFonts w:eastAsia="DejaVu Sans"/>
          <w:b/>
          <w:kern w:val="3"/>
          <w:sz w:val="22"/>
          <w:szCs w:val="22"/>
          <w:lang w:bidi="hi-IN"/>
        </w:rPr>
        <w:br/>
        <w:t>в выданных в результате предоставления муниципальной услуги документах</w:t>
      </w:r>
    </w:p>
    <w:p w:rsidR="003362FD" w:rsidRPr="00950835" w:rsidRDefault="003362FD" w:rsidP="00950835">
      <w:pPr>
        <w:widowControl w:val="0"/>
        <w:suppressAutoHyphens/>
        <w:autoSpaceDN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3.5.1. </w:t>
      </w:r>
      <w:proofErr w:type="gramStart"/>
      <w:r w:rsidRPr="00A50E66">
        <w:rPr>
          <w:rFonts w:eastAsia="DejaVu Sans"/>
          <w:kern w:val="3"/>
          <w:sz w:val="22"/>
          <w:szCs w:val="22"/>
          <w:lang w:bidi="hi-IN"/>
        </w:rPr>
        <w:t>Основанием для начала административной процедуры является получение</w:t>
      </w:r>
      <w:r w:rsidRPr="00A50E66">
        <w:rPr>
          <w:rFonts w:eastAsia="Calibri"/>
          <w:kern w:val="3"/>
          <w:sz w:val="22"/>
          <w:szCs w:val="22"/>
          <w:lang w:eastAsia="en-US" w:bidi="hi-IN"/>
        </w:rPr>
        <w:t xml:space="preserve"> Администрации </w:t>
      </w:r>
      <w:r w:rsidRPr="00A50E66">
        <w:rPr>
          <w:rFonts w:eastAsia="DejaVu Sans"/>
          <w:kern w:val="3"/>
          <w:sz w:val="22"/>
          <w:szCs w:val="22"/>
          <w:lang w:bidi="hi-IN"/>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w:t>
      </w:r>
      <w:r w:rsidR="00950835">
        <w:rPr>
          <w:rFonts w:eastAsia="DejaVu Sans"/>
          <w:kern w:val="3"/>
          <w:sz w:val="22"/>
          <w:szCs w:val="22"/>
          <w:lang w:bidi="hi-IN"/>
        </w:rPr>
        <w:t xml:space="preserve"> </w:t>
      </w:r>
      <w:r w:rsidRPr="00A50E66">
        <w:rPr>
          <w:rFonts w:eastAsia="DejaVu Sans"/>
          <w:kern w:val="3"/>
          <w:sz w:val="22"/>
          <w:szCs w:val="22"/>
          <w:lang w:bidi="hi-IN"/>
        </w:rPr>
        <w:t>и ошибок).</w:t>
      </w:r>
      <w:proofErr w:type="gramEnd"/>
    </w:p>
    <w:p w:rsidR="003362FD" w:rsidRPr="00A50E66" w:rsidRDefault="003362FD" w:rsidP="003362FD">
      <w:pPr>
        <w:widowControl w:val="0"/>
        <w:tabs>
          <w:tab w:val="left" w:pos="1701"/>
        </w:tabs>
        <w:suppressAutoHyphens/>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3.5.2. Заявление об исправлении допущенных опечаток и ошибок подается в произвольной форме и должно содержать следующие сведения:</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proofErr w:type="gramStart"/>
      <w:r w:rsidRPr="00A50E66">
        <w:rPr>
          <w:rFonts w:eastAsia="DejaVu Sans"/>
          <w:kern w:val="3"/>
          <w:sz w:val="22"/>
          <w:szCs w:val="22"/>
          <w:lang w:bidi="hi-IN"/>
        </w:rPr>
        <w:t xml:space="preserve">наименование </w:t>
      </w:r>
      <w:r w:rsidRPr="00A50E66">
        <w:rPr>
          <w:rFonts w:eastAsia="Calibri"/>
          <w:kern w:val="3"/>
          <w:sz w:val="22"/>
          <w:szCs w:val="22"/>
          <w:lang w:eastAsia="en-US" w:bidi="hi-IN"/>
        </w:rPr>
        <w:t>Уполномоченного органа</w:t>
      </w:r>
      <w:r w:rsidRPr="00A50E66">
        <w:rPr>
          <w:rFonts w:eastAsia="DejaVu Sans"/>
          <w:kern w:val="3"/>
          <w:sz w:val="22"/>
          <w:szCs w:val="22"/>
          <w:lang w:bidi="hi-IN"/>
        </w:rPr>
        <w:t>, и (или) фамилию, имя, отчество (последнее - при наличии) должностного лица</w:t>
      </w:r>
      <w:r w:rsidRPr="00A50E66">
        <w:rPr>
          <w:rFonts w:eastAsia="Calibri"/>
          <w:kern w:val="3"/>
          <w:sz w:val="22"/>
          <w:szCs w:val="22"/>
          <w:lang w:eastAsia="en-US" w:bidi="hi-IN"/>
        </w:rPr>
        <w:t xml:space="preserve"> Уполномоченного органа, </w:t>
      </w:r>
      <w:r w:rsidRPr="00A50E66">
        <w:rPr>
          <w:rFonts w:eastAsia="DejaVu Sans"/>
          <w:kern w:val="3"/>
          <w:sz w:val="22"/>
          <w:szCs w:val="22"/>
          <w:lang w:bidi="hi-IN"/>
        </w:rPr>
        <w:t>выдавшего документ, в котором допущена опечатка или ошибка;</w:t>
      </w:r>
      <w:proofErr w:type="gramEnd"/>
    </w:p>
    <w:p w:rsidR="003362FD" w:rsidRPr="00A50E66" w:rsidRDefault="003362FD" w:rsidP="003362FD">
      <w:pPr>
        <w:widowControl w:val="0"/>
        <w:tabs>
          <w:tab w:val="left" w:pos="1701"/>
        </w:tabs>
        <w:suppressAutoHyphens/>
        <w:autoSpaceDE w:val="0"/>
        <w:autoSpaceDN w:val="0"/>
        <w:adjustRightInd w:val="0"/>
        <w:ind w:firstLine="709"/>
        <w:jc w:val="both"/>
        <w:textAlignment w:val="baseline"/>
        <w:rPr>
          <w:rFonts w:eastAsia="DejaVu Sans"/>
          <w:kern w:val="3"/>
          <w:sz w:val="22"/>
          <w:szCs w:val="22"/>
          <w:lang w:bidi="hi-IN"/>
        </w:rPr>
      </w:pPr>
      <w:proofErr w:type="gramStart"/>
      <w:r w:rsidRPr="00A50E66">
        <w:rPr>
          <w:rFonts w:eastAsia="DejaVu Sans"/>
          <w:kern w:val="3"/>
          <w:sz w:val="22"/>
          <w:szCs w:val="22"/>
          <w:lang w:bidi="hi-IN"/>
        </w:rPr>
        <w:t>фамилию, имя, отчество (последнее - при наличии), свед</w:t>
      </w:r>
      <w:r>
        <w:rPr>
          <w:rFonts w:eastAsia="DejaVu Sans"/>
          <w:kern w:val="3"/>
          <w:sz w:val="22"/>
          <w:szCs w:val="22"/>
          <w:lang w:bidi="hi-IN"/>
        </w:rPr>
        <w:t xml:space="preserve">ения </w:t>
      </w:r>
      <w:r w:rsidRPr="00A50E66">
        <w:rPr>
          <w:rFonts w:eastAsia="DejaVu Sans"/>
          <w:kern w:val="3"/>
          <w:sz w:val="22"/>
          <w:szCs w:val="22"/>
          <w:lang w:bidi="hi-IN"/>
        </w:rP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62FD" w:rsidRPr="00A50E66" w:rsidRDefault="003362FD" w:rsidP="003362FD">
      <w:pPr>
        <w:widowControl w:val="0"/>
        <w:tabs>
          <w:tab w:val="left" w:pos="1701"/>
        </w:tabs>
        <w:suppressAutoHyphens/>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реквизиты документов, в которых Заявитель выявил опечатки и (или) ошибки;</w:t>
      </w:r>
    </w:p>
    <w:p w:rsidR="003362FD" w:rsidRPr="00A50E66" w:rsidRDefault="003362FD" w:rsidP="003362FD">
      <w:pPr>
        <w:widowControl w:val="0"/>
        <w:tabs>
          <w:tab w:val="left" w:pos="1701"/>
        </w:tabs>
        <w:suppressAutoHyphens/>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 xml:space="preserve">краткое описание опечатки и (или) ошибки в выданном в результате предоставления муниципальной услуги документе; </w:t>
      </w:r>
    </w:p>
    <w:p w:rsidR="003362FD" w:rsidRPr="00A50E66" w:rsidRDefault="003362FD" w:rsidP="003362FD">
      <w:pPr>
        <w:widowControl w:val="0"/>
        <w:tabs>
          <w:tab w:val="left" w:pos="1701"/>
        </w:tabs>
        <w:suppressAutoHyphens/>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eastAsia="zh-CN" w:bidi="hi-IN"/>
        </w:rPr>
        <w:t xml:space="preserve">указание способа информирования Заявителя о ходе рассмотрения вопроса </w:t>
      </w:r>
      <w:r w:rsidRPr="00A50E66">
        <w:rPr>
          <w:rFonts w:eastAsia="DejaVu Sans"/>
          <w:kern w:val="3"/>
          <w:sz w:val="22"/>
          <w:szCs w:val="22"/>
          <w:lang w:bidi="hi-IN"/>
        </w:rPr>
        <w:t xml:space="preserve">об исправлении опечаток и (или) </w:t>
      </w:r>
      <w:r>
        <w:rPr>
          <w:rFonts w:eastAsia="DejaVu Sans"/>
          <w:kern w:val="3"/>
          <w:sz w:val="22"/>
          <w:szCs w:val="22"/>
          <w:lang w:bidi="hi-IN"/>
        </w:rPr>
        <w:t xml:space="preserve">ошибок, выявленных Заявителем, </w:t>
      </w:r>
      <w:r w:rsidRPr="00A50E66">
        <w:rPr>
          <w:rFonts w:eastAsia="DejaVu Sans"/>
          <w:kern w:val="3"/>
          <w:sz w:val="22"/>
          <w:szCs w:val="22"/>
          <w:lang w:bidi="hi-IN"/>
        </w:rPr>
        <w:t xml:space="preserve">и </w:t>
      </w:r>
      <w:r w:rsidRPr="00A50E66">
        <w:rPr>
          <w:rFonts w:eastAsia="DejaVu Sans"/>
          <w:kern w:val="3"/>
          <w:sz w:val="22"/>
          <w:szCs w:val="22"/>
          <w:lang w:eastAsia="zh-CN" w:bidi="hi-IN"/>
        </w:rPr>
        <w:t xml:space="preserve">замене документов, а также представления (направления) результата рассмотрения заявления либо </w:t>
      </w:r>
      <w:r w:rsidRPr="00A50E66">
        <w:rPr>
          <w:rFonts w:eastAsia="DejaVu Sans"/>
          <w:kern w:val="3"/>
          <w:sz w:val="22"/>
          <w:szCs w:val="22"/>
          <w:lang w:bidi="hi-IN"/>
        </w:rPr>
        <w:t>уведомления об отказе в исправлении опечаток и (или) ошибок</w:t>
      </w:r>
      <w:r w:rsidRPr="00A50E66">
        <w:rPr>
          <w:rFonts w:eastAsia="DejaVu Sans"/>
          <w:kern w:val="3"/>
          <w:sz w:val="22"/>
          <w:szCs w:val="22"/>
          <w:lang w:eastAsia="zh-CN" w:bidi="hi-IN"/>
        </w:rPr>
        <w:t>.</w:t>
      </w:r>
    </w:p>
    <w:p w:rsidR="003362FD" w:rsidRPr="00A50E66" w:rsidRDefault="003362FD" w:rsidP="003362FD">
      <w:pPr>
        <w:widowControl w:val="0"/>
        <w:tabs>
          <w:tab w:val="left" w:pos="1701"/>
        </w:tabs>
        <w:suppressAutoHyphens/>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3.5.3. К заявлению об исправлении допущенных опечаток и ошибок прилагаются:</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kern w:val="3"/>
          <w:sz w:val="22"/>
          <w:szCs w:val="22"/>
          <w:lang w:eastAsia="zh-CN" w:bidi="hi-IN"/>
        </w:rPr>
      </w:pPr>
      <w:r w:rsidRPr="00A50E66">
        <w:rPr>
          <w:rFonts w:eastAsia="DejaVu Sans"/>
          <w:kern w:val="3"/>
          <w:sz w:val="22"/>
          <w:szCs w:val="22"/>
          <w:lang w:bidi="hi-IN"/>
        </w:rPr>
        <w:t>копия документа, в котором допущена ошибка или опечатка;</w:t>
      </w:r>
    </w:p>
    <w:p w:rsidR="003362FD" w:rsidRPr="00A50E66" w:rsidRDefault="003362FD" w:rsidP="003362FD">
      <w:pPr>
        <w:widowControl w:val="0"/>
        <w:tabs>
          <w:tab w:val="left" w:pos="1701"/>
        </w:tabs>
        <w:suppressAutoHyphens/>
        <w:autoSpaceDE w:val="0"/>
        <w:autoSpaceDN w:val="0"/>
        <w:adjustRightInd w:val="0"/>
        <w:ind w:firstLine="709"/>
        <w:jc w:val="both"/>
        <w:textAlignment w:val="baseline"/>
        <w:rPr>
          <w:rFonts w:eastAsia="DejaVu Sans"/>
          <w:kern w:val="3"/>
          <w:sz w:val="22"/>
          <w:szCs w:val="22"/>
          <w:lang w:bidi="hi-IN"/>
        </w:rPr>
      </w:pPr>
      <w:r w:rsidRPr="00A50E66">
        <w:rPr>
          <w:rFonts w:eastAsia="DejaVu Sans"/>
          <w:kern w:val="3"/>
          <w:sz w:val="22"/>
          <w:szCs w:val="22"/>
          <w:lang w:bidi="hi-IN"/>
        </w:rPr>
        <w:t>копия документа, подтверждающего полномочия представителя Заявителя, – в случае представления интересов Заявителя представителем.</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3.5.4. Срок исправления допущенной опечат</w:t>
      </w:r>
      <w:r>
        <w:rPr>
          <w:rFonts w:eastAsia="DejaVu Sans"/>
          <w:kern w:val="3"/>
          <w:sz w:val="22"/>
          <w:szCs w:val="22"/>
          <w:lang w:bidi="hi-IN"/>
        </w:rPr>
        <w:t>ки и ошибки не может превышать</w:t>
      </w:r>
      <w:r w:rsidRPr="00007A69">
        <w:rPr>
          <w:rFonts w:eastAsia="DejaVu Sans"/>
          <w:color w:val="FF0000"/>
          <w:kern w:val="3"/>
          <w:sz w:val="22"/>
          <w:szCs w:val="22"/>
          <w:lang w:bidi="hi-IN"/>
        </w:rPr>
        <w:t xml:space="preserve"> 3</w:t>
      </w:r>
      <w:r w:rsidRPr="00A50E66">
        <w:rPr>
          <w:rFonts w:eastAsia="DejaVu Sans"/>
          <w:kern w:val="3"/>
          <w:sz w:val="22"/>
          <w:szCs w:val="22"/>
          <w:lang w:bidi="hi-IN"/>
        </w:rPr>
        <w:t xml:space="preserve"> рабочих дней со дня регистрации в</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Администрацию</w:t>
      </w:r>
      <w:r w:rsidRPr="00A50E66">
        <w:rPr>
          <w:rFonts w:eastAsia="Calibri"/>
          <w:kern w:val="3"/>
          <w:sz w:val="22"/>
          <w:szCs w:val="22"/>
          <w:lang w:eastAsia="en-US" w:bidi="hi-IN"/>
        </w:rPr>
        <w:t xml:space="preserve"> </w:t>
      </w:r>
      <w:r w:rsidRPr="00A50E66">
        <w:rPr>
          <w:rFonts w:eastAsia="DejaVu Sans"/>
          <w:kern w:val="3"/>
          <w:sz w:val="22"/>
          <w:szCs w:val="22"/>
          <w:lang w:bidi="hi-IN"/>
        </w:rPr>
        <w:t>заявления об исправлении допущенных опечаток и ошибок.</w:t>
      </w:r>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 xml:space="preserve">3.5.5. </w:t>
      </w:r>
      <w:proofErr w:type="gramStart"/>
      <w:r w:rsidRPr="00A50E66">
        <w:rPr>
          <w:rFonts w:eastAsia="DejaVu Sans"/>
          <w:kern w:val="3"/>
          <w:sz w:val="22"/>
          <w:szCs w:val="22"/>
          <w:lang w:bidi="hi-IN"/>
        </w:rPr>
        <w:t>В случае отказа</w:t>
      </w:r>
      <w:r w:rsidRPr="00A50E66">
        <w:rPr>
          <w:rFonts w:eastAsia="Calibri"/>
          <w:kern w:val="3"/>
          <w:sz w:val="22"/>
          <w:szCs w:val="22"/>
          <w:lang w:eastAsia="en-US" w:bidi="hi-IN"/>
        </w:rPr>
        <w:t xml:space="preserve"> </w:t>
      </w:r>
      <w:r>
        <w:rPr>
          <w:rFonts w:eastAsia="Calibri"/>
          <w:kern w:val="3"/>
          <w:sz w:val="22"/>
          <w:szCs w:val="22"/>
          <w:lang w:eastAsia="en-US" w:bidi="hi-IN"/>
        </w:rPr>
        <w:t>Администрации</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A50E66">
        <w:rPr>
          <w:rFonts w:eastAsia="DejaVu Sans"/>
          <w:kern w:val="3"/>
          <w:sz w:val="22"/>
          <w:szCs w:val="22"/>
          <w:lang w:bidi="hi-IN"/>
        </w:rPr>
        <w:t xml:space="preserve">аявитель может обратиться с жалобой на данный </w:t>
      </w:r>
      <w:r w:rsidRPr="00A50E66">
        <w:rPr>
          <w:rFonts w:eastAsia="DejaVu Sans"/>
          <w:kern w:val="3"/>
          <w:sz w:val="22"/>
          <w:szCs w:val="22"/>
          <w:lang w:eastAsia="zh-CN" w:bidi="hi-IN"/>
        </w:rPr>
        <w:t xml:space="preserve">отказ. </w:t>
      </w:r>
      <w:proofErr w:type="gramEnd"/>
    </w:p>
    <w:p w:rsidR="003362FD" w:rsidRPr="00A50E66"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eastAsia="zh-CN" w:bidi="hi-IN"/>
        </w:rPr>
        <w:t xml:space="preserve">Жалоба, поступившая в </w:t>
      </w:r>
      <w:r>
        <w:rPr>
          <w:rFonts w:eastAsia="Calibri"/>
          <w:kern w:val="3"/>
          <w:sz w:val="22"/>
          <w:szCs w:val="22"/>
          <w:lang w:eastAsia="en-US" w:bidi="hi-IN"/>
        </w:rPr>
        <w:t>Администрацию</w:t>
      </w:r>
      <w:r w:rsidRPr="00A50E66">
        <w:rPr>
          <w:rFonts w:eastAsia="Calibri"/>
          <w:kern w:val="3"/>
          <w:sz w:val="22"/>
          <w:szCs w:val="22"/>
          <w:lang w:eastAsia="en-US" w:bidi="hi-IN"/>
        </w:rPr>
        <w:t xml:space="preserve"> </w:t>
      </w:r>
      <w:r w:rsidRPr="00A50E66">
        <w:rPr>
          <w:rFonts w:eastAsia="DejaVu Sans"/>
          <w:kern w:val="3"/>
          <w:sz w:val="22"/>
          <w:szCs w:val="22"/>
          <w:lang w:eastAsia="zh-CN" w:bidi="hi-IN"/>
        </w:rPr>
        <w:t>в исправлении допущенных опечаток и ошибок или в случае обжалования нарушения установленного срока таких исправлений, п</w:t>
      </w:r>
      <w:r>
        <w:rPr>
          <w:rFonts w:eastAsia="DejaVu Sans"/>
          <w:kern w:val="3"/>
          <w:sz w:val="22"/>
          <w:szCs w:val="22"/>
          <w:lang w:eastAsia="zh-CN" w:bidi="hi-IN"/>
        </w:rPr>
        <w:t>одлежит рассмотрению в течение 3</w:t>
      </w:r>
      <w:r w:rsidRPr="00A50E66">
        <w:rPr>
          <w:rFonts w:eastAsia="DejaVu Sans"/>
          <w:kern w:val="3"/>
          <w:sz w:val="22"/>
          <w:szCs w:val="22"/>
          <w:lang w:eastAsia="zh-CN" w:bidi="hi-IN"/>
        </w:rPr>
        <w:t xml:space="preserve"> рабочих дней со дня ее регистрации.</w:t>
      </w:r>
    </w:p>
    <w:p w:rsidR="003362FD" w:rsidRPr="00A50E66" w:rsidRDefault="003362FD" w:rsidP="003362FD">
      <w:pPr>
        <w:widowControl w:val="0"/>
        <w:autoSpaceDE w:val="0"/>
        <w:autoSpaceDN w:val="0"/>
        <w:adjustRightInd w:val="0"/>
        <w:ind w:firstLine="709"/>
        <w:jc w:val="both"/>
        <w:textAlignment w:val="baseline"/>
        <w:rPr>
          <w:rFonts w:eastAsia="Arial"/>
          <w:kern w:val="1"/>
          <w:sz w:val="22"/>
          <w:szCs w:val="22"/>
          <w:lang w:eastAsia="zh-CN" w:bidi="hi-IN"/>
        </w:rPr>
      </w:pPr>
      <w:r w:rsidRPr="00A50E66">
        <w:rPr>
          <w:rFonts w:eastAsia="DejaVu Sans"/>
          <w:kern w:val="3"/>
          <w:sz w:val="22"/>
          <w:szCs w:val="22"/>
          <w:lang w:eastAsia="zh-CN" w:bidi="hi-IN"/>
        </w:rPr>
        <w:t xml:space="preserve">3.5.6. </w:t>
      </w:r>
      <w:r w:rsidRPr="00A50E66">
        <w:rPr>
          <w:rFonts w:eastAsia="Arial"/>
          <w:kern w:val="1"/>
          <w:sz w:val="22"/>
          <w:szCs w:val="22"/>
          <w:lang w:eastAsia="zh-CN" w:bidi="hi-IN"/>
        </w:rPr>
        <w:t>По результатам рассмотрения жалобы принимается одно из следующих решений:</w:t>
      </w:r>
    </w:p>
    <w:p w:rsidR="003362FD" w:rsidRPr="00A50E66" w:rsidRDefault="003362FD" w:rsidP="003362FD">
      <w:pPr>
        <w:widowControl w:val="0"/>
        <w:autoSpaceDE w:val="0"/>
        <w:autoSpaceDN w:val="0"/>
        <w:adjustRightInd w:val="0"/>
        <w:ind w:firstLine="709"/>
        <w:jc w:val="both"/>
        <w:textAlignment w:val="baseline"/>
        <w:rPr>
          <w:rFonts w:eastAsia="Arial"/>
          <w:kern w:val="1"/>
          <w:sz w:val="22"/>
          <w:szCs w:val="22"/>
          <w:lang w:eastAsia="zh-CN" w:bidi="hi-IN"/>
        </w:rPr>
      </w:pPr>
      <w:proofErr w:type="gramStart"/>
      <w:r w:rsidRPr="00A50E66">
        <w:rPr>
          <w:rFonts w:eastAsia="Arial"/>
          <w:kern w:val="1"/>
          <w:sz w:val="22"/>
          <w:szCs w:val="22"/>
          <w:lang w:eastAsia="zh-CN" w:bidi="hi-IN"/>
        </w:rPr>
        <w:t>1) жалоба удовлетворяется в форме и</w:t>
      </w:r>
      <w:r>
        <w:rPr>
          <w:rFonts w:eastAsia="Arial"/>
          <w:kern w:val="1"/>
          <w:sz w:val="22"/>
          <w:szCs w:val="22"/>
          <w:lang w:eastAsia="zh-CN" w:bidi="hi-IN"/>
        </w:rPr>
        <w:t xml:space="preserve">справления допущенных опечаток </w:t>
      </w:r>
      <w:r w:rsidRPr="00A50E66">
        <w:rPr>
          <w:rFonts w:eastAsia="Arial"/>
          <w:kern w:val="1"/>
          <w:sz w:val="22"/>
          <w:szCs w:val="22"/>
          <w:lang w:eastAsia="zh-CN" w:bidi="hi-IN"/>
        </w:rPr>
        <w:t xml:space="preserve">и ошибок в </w:t>
      </w:r>
      <w:r w:rsidRPr="00A50E66">
        <w:rPr>
          <w:rFonts w:eastAsia="Arial"/>
          <w:kern w:val="1"/>
          <w:sz w:val="22"/>
          <w:szCs w:val="22"/>
          <w:lang w:eastAsia="zh-CN" w:bidi="hi-IN"/>
        </w:rPr>
        <w:lastRenderedPageBreak/>
        <w:t>выданных в результате предоставления муниципальной услуги;</w:t>
      </w:r>
      <w:proofErr w:type="gramEnd"/>
    </w:p>
    <w:p w:rsidR="003362FD" w:rsidRPr="00A50E66" w:rsidRDefault="003362FD" w:rsidP="003362FD">
      <w:pPr>
        <w:widowControl w:val="0"/>
        <w:autoSpaceDE w:val="0"/>
        <w:autoSpaceDN w:val="0"/>
        <w:adjustRightInd w:val="0"/>
        <w:ind w:firstLine="709"/>
        <w:jc w:val="both"/>
        <w:textAlignment w:val="baseline"/>
        <w:rPr>
          <w:rFonts w:eastAsia="DejaVu Sans"/>
          <w:kern w:val="3"/>
          <w:sz w:val="22"/>
          <w:szCs w:val="22"/>
          <w:lang w:eastAsia="zh-CN" w:bidi="hi-IN"/>
        </w:rPr>
      </w:pPr>
      <w:r w:rsidRPr="00A50E66">
        <w:rPr>
          <w:rFonts w:eastAsia="Arial"/>
          <w:kern w:val="1"/>
          <w:sz w:val="22"/>
          <w:szCs w:val="22"/>
          <w:lang w:eastAsia="zh-CN" w:bidi="hi-IN"/>
        </w:rPr>
        <w:t>2) в удовлетворении жалобы отказывается.</w:t>
      </w:r>
    </w:p>
    <w:p w:rsidR="003362FD" w:rsidRPr="005A101B" w:rsidRDefault="003362FD" w:rsidP="003362FD">
      <w:pPr>
        <w:widowControl w:val="0"/>
        <w:suppressAutoHyphens/>
        <w:autoSpaceDN w:val="0"/>
        <w:ind w:firstLine="709"/>
        <w:jc w:val="both"/>
        <w:textAlignment w:val="baseline"/>
        <w:rPr>
          <w:rFonts w:eastAsia="Calibri"/>
          <w:kern w:val="3"/>
          <w:sz w:val="22"/>
          <w:szCs w:val="22"/>
          <w:lang w:eastAsia="en-US" w:bidi="hi-IN"/>
        </w:rPr>
      </w:pPr>
      <w:r w:rsidRPr="00A50E66">
        <w:rPr>
          <w:rFonts w:eastAsia="DejaVu Sans"/>
          <w:kern w:val="3"/>
          <w:sz w:val="22"/>
          <w:szCs w:val="22"/>
          <w:lang w:bidi="hi-IN"/>
        </w:rPr>
        <w:t xml:space="preserve">3.5.7. В случае внесения изменений в выданные по результатам предоставления муниципальной услуги </w:t>
      </w:r>
      <w:r>
        <w:rPr>
          <w:rFonts w:eastAsia="DejaVu Sans"/>
          <w:kern w:val="3"/>
          <w:sz w:val="22"/>
          <w:szCs w:val="22"/>
          <w:lang w:bidi="hi-IN"/>
        </w:rPr>
        <w:t xml:space="preserve">документы, направленных </w:t>
      </w:r>
      <w:r w:rsidRPr="00A50E66">
        <w:rPr>
          <w:rFonts w:eastAsia="DejaVu Sans"/>
          <w:kern w:val="3"/>
          <w:sz w:val="22"/>
          <w:szCs w:val="22"/>
          <w:lang w:bidi="hi-IN"/>
        </w:rPr>
        <w:t>на исправление допущенных опечаток и ошибок, допущенных по вине</w:t>
      </w:r>
      <w:r w:rsidRPr="00A50E66">
        <w:rPr>
          <w:rFonts w:eastAsia="Calibri"/>
          <w:kern w:val="3"/>
          <w:sz w:val="22"/>
          <w:szCs w:val="22"/>
          <w:lang w:eastAsia="en-US" w:bidi="hi-IN"/>
        </w:rPr>
        <w:t xml:space="preserve"> администрации, </w:t>
      </w:r>
      <w:r w:rsidRPr="00A50E66">
        <w:rPr>
          <w:rFonts w:eastAsia="DejaVu Sans"/>
          <w:kern w:val="3"/>
          <w:sz w:val="22"/>
          <w:szCs w:val="22"/>
          <w:lang w:bidi="hi-IN"/>
        </w:rPr>
        <w:t>плата с Заявителя не взимается.</w:t>
      </w:r>
    </w:p>
    <w:p w:rsidR="003362FD" w:rsidRPr="005A101B" w:rsidRDefault="003362FD" w:rsidP="003362FD">
      <w:pPr>
        <w:widowControl w:val="0"/>
        <w:suppressAutoHyphens/>
        <w:autoSpaceDN w:val="0"/>
        <w:ind w:left="142" w:firstLine="142"/>
        <w:jc w:val="both"/>
        <w:textAlignment w:val="baseline"/>
        <w:rPr>
          <w:rFonts w:eastAsia="DejaVu Sans"/>
          <w:b/>
          <w:color w:val="000000"/>
          <w:kern w:val="3"/>
          <w:sz w:val="22"/>
          <w:szCs w:val="22"/>
          <w:lang w:eastAsia="zh-CN" w:bidi="hi-IN"/>
        </w:rPr>
      </w:pPr>
      <w:r w:rsidRPr="00A50E66">
        <w:rPr>
          <w:rFonts w:eastAsia="DejaVu Sans"/>
          <w:b/>
          <w:color w:val="000000"/>
          <w:kern w:val="3"/>
          <w:sz w:val="22"/>
          <w:szCs w:val="22"/>
          <w:shd w:val="clear" w:color="auto" w:fill="FFFFFF"/>
          <w:lang w:eastAsia="zh-CN" w:bidi="hi-IN"/>
        </w:rPr>
        <w:t xml:space="preserve">4. </w:t>
      </w:r>
      <w:r w:rsidRPr="00A50E66">
        <w:rPr>
          <w:rFonts w:eastAsia="DejaVu Sans"/>
          <w:b/>
          <w:color w:val="000000"/>
          <w:kern w:val="3"/>
          <w:sz w:val="22"/>
          <w:szCs w:val="22"/>
          <w:lang w:eastAsia="zh-CN" w:bidi="hi-IN"/>
        </w:rPr>
        <w:t xml:space="preserve"> Формы </w:t>
      </w:r>
      <w:proofErr w:type="gramStart"/>
      <w:r w:rsidRPr="00A50E66">
        <w:rPr>
          <w:rFonts w:eastAsia="DejaVu Sans"/>
          <w:b/>
          <w:color w:val="000000"/>
          <w:kern w:val="3"/>
          <w:sz w:val="22"/>
          <w:szCs w:val="22"/>
          <w:lang w:eastAsia="zh-CN" w:bidi="hi-IN"/>
        </w:rPr>
        <w:t>контроля за</w:t>
      </w:r>
      <w:proofErr w:type="gramEnd"/>
      <w:r w:rsidRPr="00A50E66">
        <w:rPr>
          <w:rFonts w:eastAsia="DejaVu Sans"/>
          <w:b/>
          <w:color w:val="000000"/>
          <w:kern w:val="3"/>
          <w:sz w:val="22"/>
          <w:szCs w:val="22"/>
          <w:lang w:eastAsia="zh-CN" w:bidi="hi-IN"/>
        </w:rPr>
        <w:t xml:space="preserve"> исполнением административного регламента</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olor w:val="000000"/>
          <w:kern w:val="3"/>
          <w:sz w:val="22"/>
          <w:szCs w:val="22"/>
          <w:lang w:eastAsia="zh-CN" w:bidi="hi-IN"/>
        </w:rPr>
      </w:pPr>
      <w:r w:rsidRPr="00A50E66">
        <w:rPr>
          <w:rFonts w:eastAsia="DejaVu Sans"/>
          <w:color w:val="000000"/>
          <w:kern w:val="3"/>
          <w:sz w:val="22"/>
          <w:szCs w:val="22"/>
          <w:lang w:eastAsia="zh-CN" w:bidi="hi-IN"/>
        </w:rPr>
        <w:t xml:space="preserve">4.1. Порядок осуществления текущего </w:t>
      </w:r>
      <w:proofErr w:type="gramStart"/>
      <w:r w:rsidRPr="00A50E66">
        <w:rPr>
          <w:rFonts w:eastAsia="DejaVu Sans"/>
          <w:color w:val="000000"/>
          <w:kern w:val="3"/>
          <w:sz w:val="22"/>
          <w:szCs w:val="22"/>
          <w:lang w:eastAsia="zh-CN" w:bidi="hi-IN"/>
        </w:rPr>
        <w:t>контроля за</w:t>
      </w:r>
      <w:proofErr w:type="gramEnd"/>
      <w:r w:rsidRPr="00A50E66">
        <w:rPr>
          <w:rFonts w:eastAsia="DejaVu Sans"/>
          <w:color w:val="000000"/>
          <w:kern w:val="3"/>
          <w:sz w:val="22"/>
          <w:szCs w:val="22"/>
          <w:lang w:eastAsia="zh-CN" w:bidi="hi-I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zh-CN" w:bidi="hi-IN"/>
        </w:rPr>
        <w:t>4.1.1. Должностные лица</w:t>
      </w:r>
      <w:r w:rsidRPr="00A50E66">
        <w:rPr>
          <w:rFonts w:eastAsia="Calibri" w:cs="DejaVu Sans"/>
          <w:kern w:val="3"/>
          <w:sz w:val="22"/>
          <w:szCs w:val="22"/>
          <w:lang w:eastAsia="en-US" w:bidi="hi-IN"/>
        </w:rPr>
        <w:t xml:space="preserve"> администрации </w:t>
      </w:r>
      <w:r w:rsidRPr="00A50E66">
        <w:rPr>
          <w:rFonts w:eastAsia="DejaVu Sans" w:cs="DejaVu Sans"/>
          <w:kern w:val="3"/>
          <w:sz w:val="22"/>
          <w:szCs w:val="22"/>
          <w:lang w:eastAsia="zh-CN" w:bidi="hi-IN"/>
        </w:rPr>
        <w:t>при предоставлении муниципальной услуги руководствуются положениями настоящего Регламента.</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zh-CN" w:bidi="hi-IN"/>
        </w:rPr>
        <w:t xml:space="preserve">4.1.2. Текущий </w:t>
      </w:r>
      <w:proofErr w:type="gramStart"/>
      <w:r w:rsidRPr="00A50E66">
        <w:rPr>
          <w:rFonts w:eastAsia="DejaVu Sans" w:cs="DejaVu Sans"/>
          <w:kern w:val="3"/>
          <w:sz w:val="22"/>
          <w:szCs w:val="22"/>
          <w:lang w:eastAsia="zh-CN" w:bidi="hi-IN"/>
        </w:rPr>
        <w:t>контроль за</w:t>
      </w:r>
      <w:proofErr w:type="gramEnd"/>
      <w:r w:rsidRPr="00A50E66">
        <w:rPr>
          <w:rFonts w:eastAsia="DejaVu Sans" w:cs="DejaVu Sans"/>
          <w:kern w:val="3"/>
          <w:sz w:val="22"/>
          <w:szCs w:val="22"/>
          <w:lang w:eastAsia="zh-CN" w:bidi="hi-IN"/>
        </w:rPr>
        <w:t xml:space="preserve"> соблюдением и исполнением ответственными должностными лицами</w:t>
      </w:r>
      <w:r w:rsidRPr="00A50E66">
        <w:rPr>
          <w:rFonts w:eastAsia="Calibri" w:cs="DejaVu Sans"/>
          <w:kern w:val="3"/>
          <w:sz w:val="22"/>
          <w:szCs w:val="22"/>
          <w:lang w:eastAsia="en-US" w:bidi="hi-IN"/>
        </w:rPr>
        <w:t xml:space="preserve"> администрации </w:t>
      </w:r>
      <w:r w:rsidRPr="00A50E66">
        <w:rPr>
          <w:rFonts w:eastAsia="DejaVu Sans" w:cs="DejaVu Sans"/>
          <w:kern w:val="3"/>
          <w:sz w:val="22"/>
          <w:szCs w:val="22"/>
          <w:lang w:eastAsia="zh-CN" w:bidi="hi-IN"/>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w:t>
      </w:r>
      <w:r>
        <w:rPr>
          <w:rFonts w:eastAsia="DejaVu Sans" w:cs="DejaVu Sans"/>
          <w:kern w:val="3"/>
          <w:sz w:val="22"/>
          <w:szCs w:val="22"/>
          <w:lang w:eastAsia="zh-CN" w:bidi="hi-IN"/>
        </w:rPr>
        <w:t>Администрации</w:t>
      </w:r>
      <w:r w:rsidRPr="00A50E66">
        <w:rPr>
          <w:rFonts w:eastAsia="DejaVu Sans" w:cs="DejaVu Sans"/>
          <w:kern w:val="3"/>
          <w:sz w:val="22"/>
          <w:szCs w:val="22"/>
          <w:lang w:eastAsia="zh-CN" w:bidi="hi-IN"/>
        </w:rPr>
        <w:t>, ответственного за организацию работы по предоставлению муниципальной услуги.</w:t>
      </w:r>
    </w:p>
    <w:p w:rsidR="003362FD" w:rsidRPr="00A50E66"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4.1.3. Текущий контроль осуществляется путем проведения проверок соблюдения и выполнения ответственными должностными лицами</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Администрации</w:t>
      </w:r>
      <w:r w:rsidRPr="00A50E66">
        <w:rPr>
          <w:rFonts w:eastAsia="Calibri" w:cs="DejaVu Sans"/>
          <w:kern w:val="3"/>
          <w:sz w:val="22"/>
          <w:szCs w:val="22"/>
          <w:lang w:eastAsia="en-US" w:bidi="hi-IN"/>
        </w:rPr>
        <w:t xml:space="preserve"> </w:t>
      </w:r>
      <w:r w:rsidRPr="00A50E66">
        <w:rPr>
          <w:rFonts w:eastAsia="DejaVu Sans" w:cs="DejaVu Sans"/>
          <w:kern w:val="3"/>
          <w:sz w:val="22"/>
          <w:szCs w:val="22"/>
          <w:lang w:eastAsia="zh-CN" w:bidi="hi-IN"/>
        </w:rPr>
        <w:t>положений настоящего Регламента, иных нормативных правовых актов Российской Федерации.</w:t>
      </w:r>
    </w:p>
    <w:p w:rsidR="003362FD" w:rsidRPr="005A101B" w:rsidRDefault="003362FD" w:rsidP="003362FD">
      <w:pPr>
        <w:widowControl w:val="0"/>
        <w:suppressAutoHyphens/>
        <w:autoSpaceDN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362FD" w:rsidRPr="00A50E66" w:rsidRDefault="003362FD" w:rsidP="003362FD">
      <w:pPr>
        <w:widowControl w:val="0"/>
        <w:suppressAutoHyphens/>
        <w:autoSpaceDE w:val="0"/>
        <w:autoSpaceDN w:val="0"/>
        <w:adjustRightInd w:val="0"/>
        <w:jc w:val="both"/>
        <w:textAlignment w:val="baseline"/>
        <w:rPr>
          <w:rFonts w:eastAsia="DejaVu Sans"/>
          <w:b/>
          <w:color w:val="000000"/>
          <w:kern w:val="3"/>
          <w:sz w:val="22"/>
          <w:szCs w:val="22"/>
          <w:lang w:eastAsia="zh-CN" w:bidi="hi-IN"/>
        </w:rPr>
      </w:pPr>
      <w:r w:rsidRPr="00A50E66">
        <w:rPr>
          <w:rFonts w:eastAsia="DejaVu Sans"/>
          <w:b/>
          <w:color w:val="000000"/>
          <w:kern w:val="3"/>
          <w:sz w:val="22"/>
          <w:szCs w:val="22"/>
          <w:lang w:eastAsia="zh-CN" w:bidi="hi-I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50E66">
        <w:rPr>
          <w:rFonts w:eastAsia="DejaVu Sans"/>
          <w:b/>
          <w:color w:val="000000"/>
          <w:kern w:val="3"/>
          <w:sz w:val="22"/>
          <w:szCs w:val="22"/>
          <w:lang w:eastAsia="zh-CN" w:bidi="hi-IN"/>
        </w:rPr>
        <w:t>контроля за</w:t>
      </w:r>
      <w:proofErr w:type="gramEnd"/>
      <w:r w:rsidRPr="00A50E66">
        <w:rPr>
          <w:rFonts w:eastAsia="DejaVu Sans"/>
          <w:b/>
          <w:color w:val="000000"/>
          <w:kern w:val="3"/>
          <w:sz w:val="22"/>
          <w:szCs w:val="22"/>
          <w:lang w:eastAsia="zh-CN" w:bidi="hi-IN"/>
        </w:rPr>
        <w:t xml:space="preserve"> полнотой и качеством предоставления муниципальной услуги</w:t>
      </w:r>
    </w:p>
    <w:p w:rsidR="003362FD" w:rsidRPr="00A50E66" w:rsidRDefault="003362FD" w:rsidP="003362FD">
      <w:pPr>
        <w:autoSpaceDE w:val="0"/>
        <w:autoSpaceDN w:val="0"/>
        <w:adjustRightInd w:val="0"/>
        <w:ind w:firstLine="709"/>
        <w:jc w:val="both"/>
        <w:rPr>
          <w:rFonts w:eastAsia="Calibri"/>
          <w:sz w:val="22"/>
          <w:szCs w:val="22"/>
        </w:rPr>
      </w:pPr>
      <w:r w:rsidRPr="00A50E66">
        <w:rPr>
          <w:rFonts w:eastAsia="Calibri"/>
          <w:sz w:val="22"/>
          <w:szCs w:val="22"/>
        </w:rPr>
        <w:t xml:space="preserve">4.2.1. В целях осуществления </w:t>
      </w:r>
      <w:proofErr w:type="gramStart"/>
      <w:r w:rsidRPr="00A50E66">
        <w:rPr>
          <w:rFonts w:eastAsia="Calibri"/>
          <w:sz w:val="22"/>
          <w:szCs w:val="22"/>
        </w:rPr>
        <w:t>контроля за</w:t>
      </w:r>
      <w:proofErr w:type="gramEnd"/>
      <w:r w:rsidRPr="00A50E66">
        <w:rPr>
          <w:rFonts w:eastAsia="Calibri"/>
          <w:sz w:val="22"/>
          <w:szCs w:val="22"/>
        </w:rPr>
        <w:t xml:space="preserve"> предоставлением муниципальной услуги, а также выявления и устранения нарушений прав Заявителей Администрации</w:t>
      </w:r>
      <w:r w:rsidRPr="00A50E66">
        <w:rPr>
          <w:rFonts w:eastAsia="Calibri"/>
          <w:i/>
          <w:sz w:val="22"/>
          <w:szCs w:val="22"/>
        </w:rPr>
        <w:t xml:space="preserve"> </w:t>
      </w:r>
      <w:r w:rsidRPr="00A50E66">
        <w:rPr>
          <w:rFonts w:eastAsia="Calibri"/>
          <w:sz w:val="22"/>
          <w:szCs w:val="22"/>
        </w:rPr>
        <w:t xml:space="preserve">проводятся плановые и внеплановые проверки. </w:t>
      </w:r>
    </w:p>
    <w:p w:rsidR="003362FD" w:rsidRPr="00A50E66" w:rsidRDefault="003362FD" w:rsidP="003362FD">
      <w:pPr>
        <w:autoSpaceDE w:val="0"/>
        <w:autoSpaceDN w:val="0"/>
        <w:adjustRightInd w:val="0"/>
        <w:ind w:firstLine="709"/>
        <w:jc w:val="both"/>
        <w:rPr>
          <w:rFonts w:eastAsia="Calibri"/>
          <w:sz w:val="22"/>
          <w:szCs w:val="22"/>
        </w:rPr>
      </w:pPr>
      <w:r w:rsidRPr="00A50E66">
        <w:rPr>
          <w:rFonts w:eastAsia="Calibri"/>
          <w:sz w:val="22"/>
          <w:szCs w:val="22"/>
        </w:rPr>
        <w:t>4.2.2.  Проведение плановых проверок, полноты и качества предоставления муниципальной услуги</w:t>
      </w:r>
      <w:r>
        <w:rPr>
          <w:rFonts w:eastAsia="Calibri"/>
          <w:sz w:val="22"/>
          <w:szCs w:val="22"/>
        </w:rPr>
        <w:t xml:space="preserve"> осуществляется в соответствии </w:t>
      </w:r>
      <w:r w:rsidRPr="00A50E66">
        <w:rPr>
          <w:rFonts w:eastAsia="Calibri"/>
          <w:sz w:val="22"/>
          <w:szCs w:val="22"/>
        </w:rPr>
        <w:t>с утвержденным графиком, но не реже 1 (одного) раза в год.</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s="DejaVu Sans"/>
          <w:spacing w:val="-2"/>
          <w:kern w:val="3"/>
          <w:sz w:val="22"/>
          <w:szCs w:val="22"/>
          <w:lang w:eastAsia="zh-CN" w:bidi="hi-IN"/>
        </w:rPr>
      </w:pPr>
      <w:r w:rsidRPr="00A50E66">
        <w:rPr>
          <w:rFonts w:eastAsia="DejaVu Sans" w:cs="DejaVu Sans"/>
          <w:spacing w:val="-2"/>
          <w:kern w:val="3"/>
          <w:sz w:val="22"/>
          <w:szCs w:val="22"/>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3362FD" w:rsidRPr="00A50E66" w:rsidRDefault="003362FD" w:rsidP="003362FD">
      <w:pPr>
        <w:autoSpaceDE w:val="0"/>
        <w:autoSpaceDN w:val="0"/>
        <w:adjustRightInd w:val="0"/>
        <w:ind w:firstLine="709"/>
        <w:jc w:val="both"/>
        <w:rPr>
          <w:rFonts w:eastAsia="Calibri"/>
          <w:sz w:val="22"/>
          <w:szCs w:val="22"/>
        </w:rPr>
      </w:pPr>
      <w:r w:rsidRPr="00A50E66">
        <w:rPr>
          <w:rFonts w:eastAsia="Calibri"/>
          <w:sz w:val="22"/>
          <w:szCs w:val="22"/>
        </w:rPr>
        <w:t>4.2.4. Результаты плановых и вн</w:t>
      </w:r>
      <w:r>
        <w:rPr>
          <w:rFonts w:eastAsia="Calibri"/>
          <w:sz w:val="22"/>
          <w:szCs w:val="22"/>
        </w:rPr>
        <w:t xml:space="preserve">еплановых проверок оформляются </w:t>
      </w:r>
      <w:r w:rsidRPr="00A50E66">
        <w:rPr>
          <w:rFonts w:eastAsia="Calibri"/>
          <w:sz w:val="22"/>
          <w:szCs w:val="22"/>
        </w:rPr>
        <w:t>в виде акта, где отмечаются выявленные недостатки и предложения по их устранению.</w:t>
      </w:r>
    </w:p>
    <w:p w:rsidR="003362FD" w:rsidRPr="00A50E66" w:rsidRDefault="003362FD" w:rsidP="003362FD">
      <w:pPr>
        <w:widowControl w:val="0"/>
        <w:suppressAutoHyphens/>
        <w:autoSpaceDE w:val="0"/>
        <w:autoSpaceDN w:val="0"/>
        <w:adjustRightInd w:val="0"/>
        <w:jc w:val="both"/>
        <w:textAlignment w:val="baseline"/>
        <w:rPr>
          <w:rFonts w:eastAsia="DejaVu Sans"/>
          <w:b/>
          <w:color w:val="000000"/>
          <w:kern w:val="3"/>
          <w:sz w:val="22"/>
          <w:szCs w:val="22"/>
          <w:lang w:eastAsia="zh-CN" w:bidi="hi-IN"/>
        </w:rPr>
      </w:pPr>
      <w:r w:rsidRPr="00A50E66">
        <w:rPr>
          <w:rFonts w:eastAsia="DejaVu Sans"/>
          <w:b/>
          <w:color w:val="000000"/>
          <w:kern w:val="3"/>
          <w:sz w:val="22"/>
          <w:szCs w:val="22"/>
          <w:lang w:eastAsia="zh-CN" w:bidi="hi-I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362FD" w:rsidRPr="00A50E66" w:rsidRDefault="003362FD" w:rsidP="003362FD">
      <w:pPr>
        <w:suppressAutoHyphens/>
        <w:autoSpaceDE w:val="0"/>
        <w:ind w:firstLine="709"/>
        <w:jc w:val="both"/>
        <w:rPr>
          <w:rFonts w:eastAsia="Arial"/>
          <w:kern w:val="1"/>
          <w:sz w:val="22"/>
          <w:szCs w:val="22"/>
          <w:lang w:eastAsia="ar-SA"/>
        </w:rPr>
      </w:pPr>
      <w:r w:rsidRPr="00A50E66">
        <w:rPr>
          <w:rFonts w:eastAsia="Arial"/>
          <w:kern w:val="1"/>
          <w:sz w:val="22"/>
          <w:szCs w:val="22"/>
          <w:lang w:eastAsia="ar-SA"/>
        </w:rPr>
        <w:t xml:space="preserve">4.3.1. Ответственность за надлежащее предоставление муниципальной услуги возлагается на руководителя </w:t>
      </w:r>
      <w:r>
        <w:rPr>
          <w:rFonts w:eastAsia="Arial"/>
          <w:kern w:val="1"/>
          <w:sz w:val="22"/>
          <w:szCs w:val="22"/>
          <w:lang w:eastAsia="ar-SA"/>
        </w:rPr>
        <w:t>Администрации</w:t>
      </w:r>
      <w:r w:rsidRPr="00A50E66">
        <w:rPr>
          <w:rFonts w:eastAsia="Arial"/>
          <w:kern w:val="1"/>
          <w:sz w:val="22"/>
          <w:szCs w:val="22"/>
          <w:lang w:eastAsia="ar-SA"/>
        </w:rPr>
        <w:t>, ответственного за организацию работы по предоставлению муниципальной услуги.</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sz w:val="22"/>
          <w:szCs w:val="22"/>
          <w:lang w:eastAsia="en-US"/>
        </w:rPr>
        <w:t>Администрации</w:t>
      </w:r>
      <w:r w:rsidRPr="00A50E66">
        <w:rPr>
          <w:sz w:val="22"/>
          <w:szCs w:val="22"/>
          <w:lang w:eastAsia="ar-SA"/>
        </w:rPr>
        <w:t>, ответственных за предоставление муниципальной услуги.</w:t>
      </w:r>
    </w:p>
    <w:p w:rsidR="003362FD" w:rsidRPr="005A101B" w:rsidRDefault="003362FD" w:rsidP="003362FD">
      <w:pPr>
        <w:widowControl w:val="0"/>
        <w:autoSpaceDE w:val="0"/>
        <w:autoSpaceDN w:val="0"/>
        <w:adjustRightInd w:val="0"/>
        <w:ind w:firstLine="709"/>
        <w:jc w:val="both"/>
        <w:rPr>
          <w:sz w:val="22"/>
          <w:szCs w:val="22"/>
        </w:rPr>
      </w:pPr>
      <w:r w:rsidRPr="00A50E66">
        <w:rPr>
          <w:sz w:val="22"/>
          <w:szCs w:val="22"/>
        </w:rPr>
        <w:t xml:space="preserve">4.3.3. В случае выявления нарушений законодательства Российской Федерации и законодательства </w:t>
      </w:r>
      <w:r>
        <w:rPr>
          <w:sz w:val="22"/>
          <w:szCs w:val="22"/>
        </w:rPr>
        <w:t>КБР</w:t>
      </w:r>
      <w:r w:rsidRPr="00A50E66">
        <w:rPr>
          <w:sz w:val="22"/>
          <w:szCs w:val="22"/>
        </w:rPr>
        <w:t>,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b/>
          <w:color w:val="000000"/>
          <w:kern w:val="3"/>
          <w:sz w:val="22"/>
          <w:szCs w:val="22"/>
          <w:lang w:eastAsia="zh-CN" w:bidi="hi-IN"/>
        </w:rPr>
      </w:pPr>
      <w:r w:rsidRPr="00A50E66">
        <w:rPr>
          <w:rFonts w:eastAsia="DejaVu Sans"/>
          <w:b/>
          <w:color w:val="000000"/>
          <w:kern w:val="3"/>
          <w:sz w:val="22"/>
          <w:szCs w:val="22"/>
          <w:lang w:eastAsia="zh-CN" w:bidi="hi-IN"/>
        </w:rPr>
        <w:t xml:space="preserve">4.4. Положения, характеризующие требования к порядку и формам </w:t>
      </w:r>
      <w:proofErr w:type="gramStart"/>
      <w:r w:rsidRPr="00A50E66">
        <w:rPr>
          <w:rFonts w:eastAsia="DejaVu Sans"/>
          <w:b/>
          <w:color w:val="000000"/>
          <w:kern w:val="3"/>
          <w:sz w:val="22"/>
          <w:szCs w:val="22"/>
          <w:lang w:eastAsia="zh-CN" w:bidi="hi-IN"/>
        </w:rPr>
        <w:t>контроля за</w:t>
      </w:r>
      <w:proofErr w:type="gramEnd"/>
      <w:r w:rsidRPr="00A50E66">
        <w:rPr>
          <w:rFonts w:eastAsia="DejaVu Sans"/>
          <w:b/>
          <w:color w:val="000000"/>
          <w:kern w:val="3"/>
          <w:sz w:val="22"/>
          <w:szCs w:val="22"/>
          <w:lang w:eastAsia="zh-CN" w:bidi="hi-IN"/>
        </w:rPr>
        <w:t xml:space="preserve"> предоставлением муниципальной услуги, в том числе со стороны граждан, их объединений и организаций</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zh-CN" w:bidi="hi-IN"/>
        </w:rPr>
        <w:t xml:space="preserve">4.4.1. </w:t>
      </w:r>
      <w:proofErr w:type="gramStart"/>
      <w:r w:rsidRPr="00A50E66">
        <w:rPr>
          <w:rFonts w:eastAsia="DejaVu Sans" w:cs="DejaVu Sans"/>
          <w:kern w:val="3"/>
          <w:sz w:val="22"/>
          <w:szCs w:val="22"/>
          <w:lang w:eastAsia="zh-CN" w:bidi="hi-IN"/>
        </w:rPr>
        <w:t>Контроль за</w:t>
      </w:r>
      <w:proofErr w:type="gramEnd"/>
      <w:r w:rsidRPr="00A50E66">
        <w:rPr>
          <w:rFonts w:eastAsia="DejaVu Sans" w:cs="DejaVu Sans"/>
          <w:kern w:val="3"/>
          <w:sz w:val="22"/>
          <w:szCs w:val="22"/>
          <w:lang w:eastAsia="zh-CN" w:bidi="hi-IN"/>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DejaVu Sans"/>
          <w:kern w:val="3"/>
          <w:sz w:val="22"/>
          <w:szCs w:val="22"/>
          <w:lang w:eastAsia="en-US" w:bidi="hi-IN"/>
        </w:rPr>
        <w:lastRenderedPageBreak/>
        <w:t>администрации</w:t>
      </w:r>
      <w:r w:rsidRPr="00A50E66">
        <w:rPr>
          <w:rFonts w:eastAsia="DejaVu Sans" w:cs="DejaVu Sans"/>
          <w:kern w:val="3"/>
          <w:sz w:val="22"/>
          <w:szCs w:val="22"/>
          <w:lang w:eastAsia="zh-CN" w:bidi="hi-IN"/>
        </w:rPr>
        <w:t>, соблюдения и исполнения должностными лицами</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администрации</w:t>
      </w:r>
      <w:r w:rsidRPr="00A50E66">
        <w:rPr>
          <w:rFonts w:eastAsia="Calibri" w:cs="DejaVu Sans"/>
          <w:kern w:val="3"/>
          <w:sz w:val="22"/>
          <w:szCs w:val="22"/>
          <w:lang w:eastAsia="en-US" w:bidi="hi-IN"/>
        </w:rPr>
        <w:t xml:space="preserve"> </w:t>
      </w:r>
      <w:r w:rsidRPr="00A50E66">
        <w:rPr>
          <w:rFonts w:eastAsia="DejaVu Sans" w:cs="DejaVu Sans"/>
          <w:kern w:val="3"/>
          <w:sz w:val="22"/>
          <w:szCs w:val="22"/>
          <w:lang w:eastAsia="zh-CN" w:bidi="hi-IN"/>
        </w:rPr>
        <w:t xml:space="preserve">нормативных правовых актов Российской Федерации, </w:t>
      </w:r>
      <w:r>
        <w:rPr>
          <w:rFonts w:eastAsia="DejaVu Sans" w:cs="DejaVu Sans"/>
          <w:kern w:val="3"/>
          <w:sz w:val="22"/>
          <w:szCs w:val="22"/>
          <w:lang w:eastAsia="zh-CN" w:bidi="hi-IN"/>
        </w:rPr>
        <w:t>КБР</w:t>
      </w:r>
      <w:r w:rsidRPr="00A50E66">
        <w:rPr>
          <w:rFonts w:eastAsia="DejaVu Sans" w:cs="DejaVu Sans"/>
          <w:kern w:val="3"/>
          <w:sz w:val="22"/>
          <w:szCs w:val="22"/>
          <w:lang w:eastAsia="zh-CN" w:bidi="hi-IN"/>
        </w:rPr>
        <w:t>, а также положений настоящего Регламента.</w:t>
      </w:r>
    </w:p>
    <w:p w:rsidR="003362FD" w:rsidRPr="00A50E66"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zh-CN" w:bidi="hi-IN"/>
        </w:rPr>
        <w:t xml:space="preserve">4.4.2. Порядок и формы </w:t>
      </w:r>
      <w:proofErr w:type="gramStart"/>
      <w:r w:rsidRPr="00A50E66">
        <w:rPr>
          <w:rFonts w:eastAsia="DejaVu Sans" w:cs="DejaVu Sans"/>
          <w:kern w:val="3"/>
          <w:sz w:val="22"/>
          <w:szCs w:val="22"/>
          <w:lang w:eastAsia="zh-CN" w:bidi="hi-IN"/>
        </w:rPr>
        <w:t>контроля за</w:t>
      </w:r>
      <w:proofErr w:type="gramEnd"/>
      <w:r w:rsidRPr="00A50E66">
        <w:rPr>
          <w:rFonts w:eastAsia="DejaVu Sans" w:cs="DejaVu Sans"/>
          <w:kern w:val="3"/>
          <w:sz w:val="22"/>
          <w:szCs w:val="22"/>
          <w:lang w:eastAsia="zh-CN" w:bidi="hi-IN"/>
        </w:rPr>
        <w:t xml:space="preserve"> предоставлением муниципальной услуги со стороны уполномоченных должностных лиц</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администрации</w:t>
      </w:r>
      <w:r w:rsidRPr="00A50E66">
        <w:rPr>
          <w:rFonts w:eastAsia="Calibri" w:cs="DejaVu Sans"/>
          <w:kern w:val="3"/>
          <w:sz w:val="22"/>
          <w:szCs w:val="22"/>
          <w:lang w:eastAsia="en-US" w:bidi="hi-IN"/>
        </w:rPr>
        <w:t xml:space="preserve"> </w:t>
      </w:r>
      <w:r w:rsidRPr="00A50E66">
        <w:rPr>
          <w:rFonts w:eastAsia="DejaVu Sans" w:cs="DejaVu Sans"/>
          <w:kern w:val="3"/>
          <w:sz w:val="22"/>
          <w:szCs w:val="22"/>
          <w:lang w:eastAsia="zh-CN" w:bidi="hi-IN"/>
        </w:rPr>
        <w:t xml:space="preserve">должен быть постоянным, всесторонним, объективным </w:t>
      </w:r>
      <w:r w:rsidRPr="00A50E66">
        <w:rPr>
          <w:rFonts w:eastAsia="DejaVu Sans" w:cs="DejaVu Sans"/>
          <w:kern w:val="3"/>
          <w:sz w:val="22"/>
          <w:szCs w:val="22"/>
          <w:lang w:eastAsia="zh-CN" w:bidi="hi-IN"/>
        </w:rPr>
        <w:br/>
        <w:t xml:space="preserve">и эффективным. </w:t>
      </w:r>
    </w:p>
    <w:p w:rsidR="003362FD" w:rsidRPr="004C1AD7" w:rsidRDefault="003362FD" w:rsidP="00950835">
      <w:pPr>
        <w:widowControl w:val="0"/>
        <w:suppressAutoHyphens/>
        <w:autoSpaceDE w:val="0"/>
        <w:autoSpaceDN w:val="0"/>
        <w:adjustRightInd w:val="0"/>
        <w:ind w:firstLine="709"/>
        <w:jc w:val="both"/>
        <w:textAlignment w:val="baseline"/>
        <w:rPr>
          <w:rFonts w:eastAsia="DejaVu Sans" w:cs="DejaVu Sans"/>
          <w:kern w:val="3"/>
          <w:sz w:val="22"/>
          <w:szCs w:val="22"/>
          <w:lang w:eastAsia="zh-CN" w:bidi="hi-IN"/>
        </w:rPr>
      </w:pPr>
      <w:r w:rsidRPr="00A50E66">
        <w:rPr>
          <w:rFonts w:eastAsia="DejaVu Sans" w:cs="DejaVu Sans"/>
          <w:kern w:val="3"/>
          <w:sz w:val="22"/>
          <w:szCs w:val="22"/>
          <w:lang w:eastAsia="zh-CN" w:bidi="hi-IN"/>
        </w:rPr>
        <w:t xml:space="preserve">4.4.3. </w:t>
      </w:r>
      <w:proofErr w:type="gramStart"/>
      <w:r w:rsidRPr="00A50E66">
        <w:rPr>
          <w:rFonts w:eastAsia="DejaVu Sans" w:cs="DejaVu Sans"/>
          <w:kern w:val="3"/>
          <w:sz w:val="22"/>
          <w:szCs w:val="22"/>
          <w:lang w:eastAsia="zh-CN" w:bidi="hi-IN"/>
        </w:rPr>
        <w:t>Контроль за исполнением Регламента со стороны граждан, их объединений и организаций является с</w:t>
      </w:r>
      <w:r>
        <w:rPr>
          <w:rFonts w:eastAsia="DejaVu Sans" w:cs="DejaVu Sans"/>
          <w:kern w:val="3"/>
          <w:sz w:val="22"/>
          <w:szCs w:val="22"/>
          <w:lang w:eastAsia="zh-CN" w:bidi="hi-IN"/>
        </w:rPr>
        <w:t xml:space="preserve">амостоятельной формой контроля </w:t>
      </w:r>
      <w:r w:rsidRPr="00A50E66">
        <w:rPr>
          <w:rFonts w:eastAsia="DejaVu Sans" w:cs="DejaVu Sans"/>
          <w:kern w:val="3"/>
          <w:sz w:val="22"/>
          <w:szCs w:val="22"/>
          <w:lang w:eastAsia="zh-CN" w:bidi="hi-IN"/>
        </w:rPr>
        <w:t>и осуществляется путем направления об</w:t>
      </w:r>
      <w:r>
        <w:rPr>
          <w:rFonts w:eastAsia="DejaVu Sans" w:cs="DejaVu Sans"/>
          <w:kern w:val="3"/>
          <w:sz w:val="22"/>
          <w:szCs w:val="22"/>
          <w:lang w:eastAsia="zh-CN" w:bidi="hi-IN"/>
        </w:rPr>
        <w:t xml:space="preserve">ращений в администрацию </w:t>
      </w:r>
      <w:r w:rsidRPr="00A50E66">
        <w:rPr>
          <w:rFonts w:eastAsia="DejaVu Sans" w:cs="DejaVu Sans"/>
          <w:kern w:val="3"/>
          <w:sz w:val="22"/>
          <w:szCs w:val="22"/>
          <w:lang w:eastAsia="zh-CN" w:bidi="hi-IN"/>
        </w:rP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r>
      <w:r w:rsidR="00950835">
        <w:rPr>
          <w:rFonts w:eastAsia="DejaVu Sans" w:cs="DejaVu Sans"/>
          <w:kern w:val="3"/>
          <w:sz w:val="22"/>
          <w:szCs w:val="22"/>
          <w:lang w:eastAsia="zh-CN" w:bidi="hi-IN"/>
        </w:rPr>
        <w:t xml:space="preserve"> </w:t>
      </w:r>
      <w:r w:rsidRPr="00A50E66">
        <w:rPr>
          <w:rFonts w:eastAsia="DejaVu Sans" w:cs="DejaVu Sans"/>
          <w:kern w:val="3"/>
          <w:sz w:val="22"/>
          <w:szCs w:val="22"/>
          <w:lang w:eastAsia="zh-CN" w:bidi="hi-IN"/>
        </w:rPr>
        <w:t>с законодательством Российской</w:t>
      </w:r>
      <w:proofErr w:type="gramEnd"/>
      <w:r w:rsidRPr="00A50E66">
        <w:rPr>
          <w:rFonts w:eastAsia="DejaVu Sans" w:cs="DejaVu Sans"/>
          <w:kern w:val="3"/>
          <w:sz w:val="22"/>
          <w:szCs w:val="22"/>
          <w:lang w:eastAsia="zh-CN" w:bidi="hi-IN"/>
        </w:rPr>
        <w:t xml:space="preserve"> Федерации.</w:t>
      </w:r>
    </w:p>
    <w:p w:rsidR="003362FD" w:rsidRPr="004C1AD7" w:rsidRDefault="003362FD" w:rsidP="003362FD">
      <w:pPr>
        <w:widowControl w:val="0"/>
        <w:tabs>
          <w:tab w:val="left" w:pos="0"/>
        </w:tabs>
        <w:suppressAutoHyphens/>
        <w:autoSpaceDE w:val="0"/>
        <w:autoSpaceDN w:val="0"/>
        <w:adjustRightInd w:val="0"/>
        <w:jc w:val="both"/>
        <w:textAlignment w:val="baseline"/>
        <w:rPr>
          <w:rFonts w:eastAsia="DejaVu Sans" w:cs="DejaVu Sans"/>
          <w:b/>
          <w:kern w:val="3"/>
          <w:sz w:val="22"/>
          <w:szCs w:val="22"/>
          <w:lang w:eastAsia="zh-CN" w:bidi="hi-IN"/>
        </w:rPr>
      </w:pPr>
      <w:r w:rsidRPr="00A50E66">
        <w:rPr>
          <w:rFonts w:eastAsia="DejaVu Sans" w:cs="DejaVu Sans"/>
          <w:b/>
          <w:kern w:val="3"/>
          <w:sz w:val="22"/>
          <w:szCs w:val="22"/>
          <w:lang w:eastAsia="zh-CN" w:bidi="hi-IN"/>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3362FD" w:rsidRPr="00A50E66" w:rsidRDefault="003362FD" w:rsidP="003362FD">
      <w:pPr>
        <w:widowControl w:val="0"/>
        <w:suppressAutoHyphens/>
        <w:autoSpaceDE w:val="0"/>
        <w:autoSpaceDN w:val="0"/>
        <w:adjustRightInd w:val="0"/>
        <w:ind w:firstLine="709"/>
        <w:jc w:val="both"/>
        <w:textAlignment w:val="baseline"/>
        <w:rPr>
          <w:rFonts w:eastAsia="DejaVu Sans"/>
          <w:color w:val="000000"/>
          <w:kern w:val="3"/>
          <w:sz w:val="22"/>
          <w:szCs w:val="22"/>
          <w:lang w:eastAsia="zh-CN" w:bidi="hi-IN"/>
        </w:rPr>
      </w:pPr>
      <w:r w:rsidRPr="00A50E66">
        <w:rPr>
          <w:rFonts w:eastAsia="DejaVu Sans"/>
          <w:color w:val="000000"/>
          <w:kern w:val="3"/>
          <w:sz w:val="22"/>
          <w:szCs w:val="22"/>
          <w:lang w:eastAsia="zh-CN" w:bidi="hi-IN"/>
        </w:rPr>
        <w:t xml:space="preserve">5.1. </w:t>
      </w:r>
      <w:proofErr w:type="gramStart"/>
      <w:r w:rsidRPr="00A50E66">
        <w:rPr>
          <w:rFonts w:eastAsia="DejaVu Sans"/>
          <w:color w:val="000000"/>
          <w:kern w:val="3"/>
          <w:sz w:val="22"/>
          <w:szCs w:val="22"/>
          <w:lang w:eastAsia="zh-CN" w:bidi="hi-I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362FD" w:rsidRPr="004C1AD7" w:rsidRDefault="003362FD" w:rsidP="003362FD">
      <w:pPr>
        <w:widowControl w:val="0"/>
        <w:suppressAutoHyphens/>
        <w:autoSpaceDN w:val="0"/>
        <w:ind w:firstLine="709"/>
        <w:jc w:val="both"/>
        <w:textAlignment w:val="baseline"/>
        <w:rPr>
          <w:rFonts w:eastAsia="Calibri" w:cs="DejaVu Sans"/>
          <w:kern w:val="3"/>
          <w:sz w:val="22"/>
          <w:szCs w:val="22"/>
          <w:lang w:eastAsia="en-US" w:bidi="hi-IN"/>
        </w:rPr>
      </w:pPr>
      <w:r w:rsidRPr="00A50E66">
        <w:rPr>
          <w:rFonts w:eastAsia="DejaVu Sans" w:cs="DejaVu Sans"/>
          <w:kern w:val="3"/>
          <w:sz w:val="22"/>
          <w:szCs w:val="22"/>
          <w:lang w:eastAsia="en-US" w:bidi="hi-IN"/>
        </w:rPr>
        <w:t xml:space="preserve">5.1.1. </w:t>
      </w:r>
      <w:proofErr w:type="gramStart"/>
      <w:r w:rsidRPr="00A50E66">
        <w:rPr>
          <w:rFonts w:eastAsia="DejaVu Sans" w:cs="DejaVu Sans"/>
          <w:kern w:val="3"/>
          <w:sz w:val="22"/>
          <w:szCs w:val="22"/>
          <w:lang w:eastAsia="zh-CN" w:bidi="hi-IN"/>
        </w:rPr>
        <w:t>Заинтересованное лицо (далее – заявитель)</w:t>
      </w:r>
      <w:r w:rsidRPr="00A50E66">
        <w:rPr>
          <w:rFonts w:eastAsia="DejaVu Sans" w:cs="DejaVu Sans"/>
          <w:kern w:val="3"/>
          <w:sz w:val="22"/>
          <w:szCs w:val="22"/>
          <w:lang w:eastAsia="en-US" w:bidi="hi-IN"/>
        </w:rPr>
        <w:t xml:space="preserve"> имеет право на досудебное (внесудебное) обжалование ре</w:t>
      </w:r>
      <w:r>
        <w:rPr>
          <w:rFonts w:eastAsia="DejaVu Sans" w:cs="DejaVu Sans"/>
          <w:kern w:val="3"/>
          <w:sz w:val="22"/>
          <w:szCs w:val="22"/>
          <w:lang w:eastAsia="en-US" w:bidi="hi-IN"/>
        </w:rPr>
        <w:t xml:space="preserve">шений и действий (бездействия) </w:t>
      </w:r>
      <w:r w:rsidRPr="00A50E66">
        <w:rPr>
          <w:rFonts w:eastAsia="DejaVu Sans" w:cs="DejaVu Sans"/>
          <w:kern w:val="3"/>
          <w:sz w:val="22"/>
          <w:szCs w:val="22"/>
          <w:lang w:eastAsia="en-US" w:bidi="hi-IN"/>
        </w:rPr>
        <w:t xml:space="preserve">и (или) решений, принятых (осуществленных) </w:t>
      </w:r>
      <w:r w:rsidRPr="00A50E66">
        <w:rPr>
          <w:rFonts w:eastAsia="Calibri" w:cs="DejaVu Sans"/>
          <w:kern w:val="3"/>
          <w:sz w:val="22"/>
          <w:szCs w:val="22"/>
          <w:lang w:eastAsia="en-US" w:bidi="hi-IN"/>
        </w:rPr>
        <w:t>Администрации</w:t>
      </w:r>
      <w:r w:rsidRPr="00A50E66">
        <w:rPr>
          <w:rFonts w:eastAsia="DejaVu Sans" w:cs="DejaVu Sans"/>
          <w:i/>
          <w:kern w:val="3"/>
          <w:sz w:val="22"/>
          <w:szCs w:val="22"/>
          <w:lang w:eastAsia="en-US" w:bidi="hi-IN"/>
        </w:rPr>
        <w:t xml:space="preserve">, </w:t>
      </w:r>
      <w:r w:rsidRPr="00A50E66">
        <w:rPr>
          <w:rFonts w:eastAsia="DejaVu Sans" w:cs="DejaVu Sans"/>
          <w:kern w:val="3"/>
          <w:sz w:val="22"/>
          <w:szCs w:val="22"/>
          <w:lang w:eastAsia="en-US" w:bidi="hi-IN"/>
        </w:rPr>
        <w:t>должностным лицом</w:t>
      </w:r>
      <w:r w:rsidRPr="00A50E66">
        <w:rPr>
          <w:rFonts w:eastAsia="Calibri" w:cs="DejaVu Sans"/>
          <w:kern w:val="3"/>
          <w:sz w:val="22"/>
          <w:szCs w:val="22"/>
          <w:lang w:eastAsia="en-US" w:bidi="hi-IN"/>
        </w:rPr>
        <w:t xml:space="preserve"> </w:t>
      </w:r>
      <w:r>
        <w:rPr>
          <w:rFonts w:eastAsia="Calibri" w:cs="DejaVu Sans"/>
          <w:kern w:val="3"/>
          <w:sz w:val="22"/>
          <w:szCs w:val="22"/>
          <w:lang w:eastAsia="en-US" w:bidi="hi-IN"/>
        </w:rPr>
        <w:t>Администрации</w:t>
      </w:r>
      <w:r w:rsidRPr="00A50E66">
        <w:rPr>
          <w:rFonts w:eastAsia="Calibri" w:cs="DejaVu Sans"/>
          <w:kern w:val="3"/>
          <w:sz w:val="22"/>
          <w:szCs w:val="22"/>
          <w:lang w:eastAsia="en-US" w:bidi="hi-IN"/>
        </w:rPr>
        <w:t xml:space="preserve">, </w:t>
      </w:r>
      <w:r w:rsidRPr="00A50E66">
        <w:rPr>
          <w:rFonts w:eastAsia="DejaVu Sans" w:cs="DejaVu Sans"/>
          <w:kern w:val="3"/>
          <w:sz w:val="22"/>
          <w:szCs w:val="22"/>
          <w:lang w:eastAsia="en-US" w:bidi="hi-IN"/>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roofErr w:type="gramEnd"/>
    </w:p>
    <w:p w:rsidR="003362FD" w:rsidRPr="004C1AD7" w:rsidRDefault="003362FD" w:rsidP="003362FD">
      <w:pPr>
        <w:suppressAutoHyphens/>
        <w:autoSpaceDE w:val="0"/>
        <w:autoSpaceDN w:val="0"/>
        <w:adjustRightInd w:val="0"/>
        <w:jc w:val="both"/>
        <w:rPr>
          <w:b/>
          <w:sz w:val="22"/>
          <w:szCs w:val="22"/>
          <w:lang w:eastAsia="ar-SA"/>
        </w:rPr>
      </w:pPr>
      <w:r w:rsidRPr="00A50E66">
        <w:rPr>
          <w:b/>
          <w:sz w:val="22"/>
          <w:szCs w:val="22"/>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 xml:space="preserve">5.2.1. Жалоба на решения и действия (бездействие) должностных лиц </w:t>
      </w:r>
      <w:r>
        <w:rPr>
          <w:rFonts w:eastAsia="Calibri"/>
          <w:sz w:val="22"/>
          <w:szCs w:val="22"/>
          <w:lang w:eastAsia="en-US"/>
        </w:rPr>
        <w:t>Администрации</w:t>
      </w:r>
      <w:r w:rsidRPr="00A50E66">
        <w:rPr>
          <w:sz w:val="22"/>
          <w:szCs w:val="22"/>
          <w:lang w:eastAsia="ar-SA"/>
        </w:rPr>
        <w:t>, муниципальны</w:t>
      </w:r>
      <w:r>
        <w:rPr>
          <w:sz w:val="22"/>
          <w:szCs w:val="22"/>
          <w:lang w:eastAsia="ar-SA"/>
        </w:rPr>
        <w:t xml:space="preserve">х служащих подается Заявителем </w:t>
      </w:r>
      <w:r w:rsidRPr="00A50E66">
        <w:rPr>
          <w:sz w:val="22"/>
          <w:szCs w:val="22"/>
          <w:lang w:eastAsia="ar-SA"/>
        </w:rPr>
        <w:t xml:space="preserve">в </w:t>
      </w:r>
      <w:r>
        <w:rPr>
          <w:rFonts w:eastAsia="Calibri"/>
          <w:sz w:val="22"/>
          <w:szCs w:val="22"/>
          <w:lang w:eastAsia="en-US"/>
        </w:rPr>
        <w:t>Администрацию</w:t>
      </w:r>
      <w:r w:rsidRPr="00A50E66">
        <w:rPr>
          <w:rFonts w:eastAsia="Calibri"/>
          <w:sz w:val="22"/>
          <w:szCs w:val="22"/>
          <w:lang w:eastAsia="en-US"/>
        </w:rPr>
        <w:t xml:space="preserve"> </w:t>
      </w:r>
      <w:r w:rsidRPr="00A50E66">
        <w:rPr>
          <w:sz w:val="22"/>
          <w:szCs w:val="22"/>
          <w:lang w:eastAsia="ar-SA"/>
        </w:rPr>
        <w:t>на имя руководителя</w:t>
      </w:r>
      <w:r w:rsidRPr="00A50E66">
        <w:rPr>
          <w:rFonts w:eastAsia="Calibri"/>
          <w:sz w:val="22"/>
          <w:szCs w:val="22"/>
          <w:lang w:eastAsia="en-US"/>
        </w:rPr>
        <w:t xml:space="preserve"> </w:t>
      </w:r>
      <w:r>
        <w:rPr>
          <w:rFonts w:eastAsia="Calibri"/>
          <w:sz w:val="22"/>
          <w:szCs w:val="22"/>
          <w:lang w:eastAsia="en-US"/>
        </w:rPr>
        <w:t>Администрации</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5.2.2. В случае если обжалуются</w:t>
      </w:r>
      <w:r w:rsidRPr="00A50E66">
        <w:rPr>
          <w:sz w:val="22"/>
          <w:szCs w:val="22"/>
          <w:bdr w:val="none" w:sz="0" w:space="0" w:color="auto" w:frame="1"/>
          <w:lang w:eastAsia="ar-SA"/>
        </w:rPr>
        <w:t xml:space="preserve"> решения </w:t>
      </w:r>
      <w:r w:rsidRPr="00A50E66">
        <w:rPr>
          <w:sz w:val="22"/>
          <w:szCs w:val="22"/>
          <w:lang w:eastAsia="ar-SA"/>
        </w:rPr>
        <w:t xml:space="preserve">и действия (бездействие) </w:t>
      </w:r>
      <w:r w:rsidRPr="00A50E66">
        <w:rPr>
          <w:sz w:val="22"/>
          <w:szCs w:val="22"/>
          <w:bdr w:val="none" w:sz="0" w:space="0" w:color="auto" w:frame="1"/>
          <w:lang w:eastAsia="ar-SA"/>
        </w:rPr>
        <w:t>руководителя</w:t>
      </w:r>
      <w:r w:rsidRPr="00A50E66">
        <w:rPr>
          <w:rFonts w:eastAsia="Calibri"/>
          <w:sz w:val="22"/>
          <w:szCs w:val="22"/>
          <w:lang w:eastAsia="en-US"/>
        </w:rPr>
        <w:t xml:space="preserve"> </w:t>
      </w:r>
      <w:r>
        <w:rPr>
          <w:rFonts w:eastAsia="Calibri"/>
          <w:sz w:val="22"/>
          <w:szCs w:val="22"/>
          <w:lang w:eastAsia="en-US"/>
        </w:rPr>
        <w:t>Администрации</w:t>
      </w:r>
      <w:r w:rsidRPr="00A50E66">
        <w:rPr>
          <w:sz w:val="22"/>
          <w:szCs w:val="22"/>
          <w:bdr w:val="none" w:sz="0" w:space="0" w:color="auto" w:frame="1"/>
          <w:lang w:eastAsia="ar-SA"/>
        </w:rPr>
        <w:t xml:space="preserve">, жалоба подается в вышестоящий орган (в порядке подчиненности). </w:t>
      </w:r>
    </w:p>
    <w:p w:rsidR="003362FD" w:rsidRPr="00A50E66" w:rsidRDefault="003362FD" w:rsidP="003362FD">
      <w:pPr>
        <w:suppressAutoHyphens/>
        <w:ind w:firstLine="709"/>
        <w:jc w:val="both"/>
        <w:rPr>
          <w:sz w:val="22"/>
          <w:szCs w:val="22"/>
          <w:lang w:eastAsia="ar-SA"/>
        </w:rPr>
      </w:pPr>
      <w:r w:rsidRPr="00A50E66">
        <w:rPr>
          <w:sz w:val="22"/>
          <w:szCs w:val="22"/>
          <w:lang w:eastAsia="ar-SA"/>
        </w:rPr>
        <w:t>5.2.3.</w:t>
      </w:r>
      <w:r w:rsidRPr="00A50E66">
        <w:rPr>
          <w:i/>
          <w:sz w:val="22"/>
          <w:szCs w:val="22"/>
          <w:lang w:eastAsia="ar-SA"/>
        </w:rPr>
        <w:t xml:space="preserve"> </w:t>
      </w:r>
      <w:r w:rsidRPr="00A50E66">
        <w:rPr>
          <w:sz w:val="22"/>
          <w:szCs w:val="22"/>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Pr="003930D0">
        <w:rPr>
          <w:sz w:val="22"/>
          <w:szCs w:val="22"/>
          <w:lang w:eastAsia="ar-SA"/>
        </w:rPr>
        <w:t xml:space="preserve">Министерство экономики, </w:t>
      </w:r>
      <w:proofErr w:type="gramStart"/>
      <w:r w:rsidRPr="003930D0">
        <w:rPr>
          <w:sz w:val="22"/>
          <w:szCs w:val="22"/>
          <w:lang w:eastAsia="ar-SA"/>
        </w:rPr>
        <w:t>являющийся</w:t>
      </w:r>
      <w:proofErr w:type="gramEnd"/>
      <w:r w:rsidRPr="003930D0">
        <w:rPr>
          <w:sz w:val="22"/>
          <w:szCs w:val="22"/>
          <w:lang w:eastAsia="ar-SA"/>
        </w:rPr>
        <w:t xml:space="preserve"> учредителем МФЦ</w:t>
      </w:r>
      <w:r w:rsidRPr="00A50E66">
        <w:rPr>
          <w:sz w:val="22"/>
          <w:szCs w:val="22"/>
          <w:lang w:eastAsia="ar-SA"/>
        </w:rPr>
        <w:t xml:space="preserve"> или должностному лицу, уполномоченному нормативным правовым актом </w:t>
      </w:r>
      <w:r>
        <w:rPr>
          <w:sz w:val="22"/>
          <w:szCs w:val="22"/>
          <w:lang w:eastAsia="ar-SA"/>
        </w:rPr>
        <w:t>КБР</w:t>
      </w:r>
    </w:p>
    <w:p w:rsidR="003362FD" w:rsidRPr="004C1AD7" w:rsidRDefault="003362FD" w:rsidP="003362FD">
      <w:pPr>
        <w:suppressAutoHyphens/>
        <w:autoSpaceDE w:val="0"/>
        <w:autoSpaceDN w:val="0"/>
        <w:adjustRightInd w:val="0"/>
        <w:jc w:val="both"/>
        <w:rPr>
          <w:b/>
          <w:sz w:val="22"/>
          <w:szCs w:val="22"/>
          <w:lang w:eastAsia="ar-SA"/>
        </w:rPr>
      </w:pPr>
      <w:r w:rsidRPr="00A50E66">
        <w:rPr>
          <w:b/>
          <w:sz w:val="22"/>
          <w:szCs w:val="22"/>
          <w:lang w:eastAsia="ar-SA"/>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3362FD" w:rsidRPr="004C1AD7" w:rsidRDefault="003362FD" w:rsidP="003362FD">
      <w:pPr>
        <w:suppressAutoHyphens/>
        <w:ind w:firstLine="709"/>
        <w:jc w:val="both"/>
        <w:rPr>
          <w:sz w:val="22"/>
          <w:szCs w:val="22"/>
          <w:lang w:eastAsia="ar-SA"/>
        </w:rPr>
      </w:pPr>
      <w:r w:rsidRPr="00A50E66">
        <w:rPr>
          <w:sz w:val="22"/>
          <w:szCs w:val="22"/>
          <w:lang w:eastAsia="ar-SA"/>
        </w:rPr>
        <w:t xml:space="preserve">5.3.1. </w:t>
      </w:r>
      <w:bookmarkStart w:id="8" w:name="Par418"/>
      <w:bookmarkEnd w:id="8"/>
      <w:r w:rsidRPr="00A50E66">
        <w:rPr>
          <w:sz w:val="22"/>
          <w:szCs w:val="22"/>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w:t>
      </w:r>
      <w:r>
        <w:rPr>
          <w:sz w:val="22"/>
          <w:szCs w:val="22"/>
          <w:lang w:eastAsia="ar-SA"/>
        </w:rPr>
        <w:t>едственно в Администрации</w:t>
      </w:r>
      <w:r w:rsidRPr="00A50E66">
        <w:rPr>
          <w:sz w:val="22"/>
          <w:szCs w:val="22"/>
          <w:lang w:eastAsia="ar-SA"/>
        </w:rPr>
        <w:t xml:space="preserve">, на официальном сайте </w:t>
      </w:r>
      <w:r>
        <w:rPr>
          <w:sz w:val="22"/>
          <w:szCs w:val="22"/>
          <w:lang w:eastAsia="ar-SA"/>
        </w:rPr>
        <w:t>Администрации</w:t>
      </w:r>
      <w:r w:rsidRPr="00A50E66">
        <w:rPr>
          <w:sz w:val="22"/>
          <w:szCs w:val="22"/>
          <w:lang w:eastAsia="ar-SA"/>
        </w:rPr>
        <w:t>, в МФЦ, на Едином портале и Региональном портале.</w:t>
      </w:r>
      <w:r>
        <w:rPr>
          <w:b/>
          <w:sz w:val="22"/>
          <w:szCs w:val="22"/>
          <w:lang w:eastAsia="ar-SA"/>
        </w:rPr>
        <w:t xml:space="preserve">  </w:t>
      </w:r>
    </w:p>
    <w:p w:rsidR="003362FD" w:rsidRPr="004C1AD7" w:rsidRDefault="003362FD" w:rsidP="003362FD">
      <w:pPr>
        <w:suppressAutoHyphens/>
        <w:jc w:val="both"/>
        <w:rPr>
          <w:b/>
          <w:bCs/>
          <w:sz w:val="22"/>
          <w:szCs w:val="22"/>
          <w:lang w:eastAsia="ar-SA"/>
        </w:rPr>
      </w:pPr>
      <w:r w:rsidRPr="004C1AD7">
        <w:rPr>
          <w:b/>
          <w:bCs/>
          <w:sz w:val="22"/>
          <w:szCs w:val="22"/>
          <w:lang w:eastAsia="ar-SA"/>
        </w:rPr>
        <w:t>6. Особенности выполнения админи</w:t>
      </w:r>
      <w:r>
        <w:rPr>
          <w:b/>
          <w:bCs/>
          <w:sz w:val="22"/>
          <w:szCs w:val="22"/>
          <w:lang w:eastAsia="ar-SA"/>
        </w:rPr>
        <w:t xml:space="preserve">стративных процедур (действий) </w:t>
      </w:r>
      <w:r w:rsidRPr="004C1AD7">
        <w:rPr>
          <w:b/>
          <w:bCs/>
          <w:sz w:val="22"/>
          <w:szCs w:val="22"/>
          <w:lang w:eastAsia="ar-SA"/>
        </w:rPr>
        <w:t xml:space="preserve">в многофункциональных центрах </w:t>
      </w:r>
      <w:r>
        <w:rPr>
          <w:b/>
          <w:bCs/>
          <w:sz w:val="22"/>
          <w:szCs w:val="22"/>
          <w:lang w:eastAsia="ar-SA"/>
        </w:rPr>
        <w:t xml:space="preserve">предоставления государственных </w:t>
      </w:r>
      <w:r w:rsidRPr="004C1AD7">
        <w:rPr>
          <w:b/>
          <w:bCs/>
          <w:sz w:val="22"/>
          <w:szCs w:val="22"/>
          <w:lang w:eastAsia="ar-SA"/>
        </w:rPr>
        <w:t>и муниципальных услуг</w:t>
      </w:r>
    </w:p>
    <w:p w:rsidR="003362FD" w:rsidRPr="00A50E66" w:rsidRDefault="003362FD" w:rsidP="003362FD">
      <w:pPr>
        <w:suppressAutoHyphens/>
        <w:jc w:val="both"/>
        <w:rPr>
          <w:sz w:val="22"/>
          <w:szCs w:val="22"/>
          <w:lang w:eastAsia="ar-SA"/>
        </w:rPr>
      </w:pPr>
      <w:r w:rsidRPr="00A50E66">
        <w:rPr>
          <w:sz w:val="22"/>
          <w:szCs w:val="22"/>
          <w:lang w:eastAsia="ar-SA"/>
        </w:rPr>
        <w:t>6.1. Перечень административных процедур (действий)</w:t>
      </w:r>
      <w:proofErr w:type="gramStart"/>
      <w:r w:rsidRPr="00A50E66">
        <w:rPr>
          <w:sz w:val="22"/>
          <w:szCs w:val="22"/>
          <w:lang w:eastAsia="ar-SA"/>
        </w:rPr>
        <w:t>,в</w:t>
      </w:r>
      <w:proofErr w:type="gramEnd"/>
      <w:r w:rsidRPr="00A50E66">
        <w:rPr>
          <w:sz w:val="22"/>
          <w:szCs w:val="22"/>
          <w:lang w:eastAsia="ar-SA"/>
        </w:rPr>
        <w:t>ыполняемых многофункциональными центрами предоставления государственных и муниципальных услуг</w:t>
      </w:r>
    </w:p>
    <w:p w:rsidR="003362FD" w:rsidRPr="00A50E66" w:rsidRDefault="003362FD" w:rsidP="003362FD">
      <w:pPr>
        <w:suppressAutoHyphens/>
        <w:ind w:firstLine="709"/>
        <w:jc w:val="both"/>
        <w:rPr>
          <w:sz w:val="22"/>
          <w:szCs w:val="22"/>
          <w:lang w:eastAsia="ar-SA"/>
        </w:rPr>
      </w:pPr>
      <w:r w:rsidRPr="00A50E66">
        <w:rPr>
          <w:sz w:val="22"/>
          <w:szCs w:val="22"/>
          <w:lang w:eastAsia="ar-SA"/>
        </w:rPr>
        <w:t>6.1.1. Предоставление</w:t>
      </w:r>
      <w:r>
        <w:rPr>
          <w:sz w:val="22"/>
          <w:szCs w:val="22"/>
          <w:lang w:eastAsia="ar-SA"/>
        </w:rPr>
        <w:t xml:space="preserve"> муниципальной услуги включает </w:t>
      </w:r>
      <w:r w:rsidRPr="00A50E66">
        <w:rPr>
          <w:sz w:val="22"/>
          <w:szCs w:val="22"/>
          <w:lang w:eastAsia="ar-SA"/>
        </w:rPr>
        <w:t>в себя следующие административные процедуры (действия), выполняемые МФЦ:</w:t>
      </w:r>
    </w:p>
    <w:p w:rsidR="003362FD" w:rsidRPr="00A50E66" w:rsidRDefault="003362FD" w:rsidP="003362FD">
      <w:pPr>
        <w:suppressAutoHyphens/>
        <w:ind w:firstLine="709"/>
        <w:jc w:val="both"/>
        <w:rPr>
          <w:sz w:val="22"/>
          <w:szCs w:val="22"/>
          <w:lang w:eastAsia="ar-SA"/>
        </w:rPr>
      </w:pPr>
      <w:r w:rsidRPr="00A50E66">
        <w:rPr>
          <w:sz w:val="22"/>
          <w:szCs w:val="22"/>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3362FD" w:rsidRPr="00A50E66" w:rsidRDefault="003362FD" w:rsidP="003362FD">
      <w:pPr>
        <w:suppressAutoHyphens/>
        <w:ind w:firstLine="709"/>
        <w:jc w:val="both"/>
        <w:rPr>
          <w:sz w:val="22"/>
          <w:szCs w:val="22"/>
          <w:lang w:eastAsia="ar-SA"/>
        </w:rPr>
      </w:pPr>
      <w:r w:rsidRPr="00A50E66">
        <w:rPr>
          <w:sz w:val="22"/>
          <w:szCs w:val="22"/>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передачу</w:t>
      </w:r>
      <w:r>
        <w:rPr>
          <w:rFonts w:eastAsia="Calibri"/>
          <w:sz w:val="22"/>
          <w:szCs w:val="22"/>
          <w:lang w:eastAsia="en-US"/>
        </w:rPr>
        <w:t xml:space="preserve"> Администрации</w:t>
      </w:r>
      <w:r w:rsidRPr="00A50E66">
        <w:rPr>
          <w:sz w:val="22"/>
          <w:szCs w:val="22"/>
          <w:lang w:eastAsia="ar-SA"/>
        </w:rPr>
        <w:t>, заявления о предоставлении муниципальной услуги и иных документов, необходимых для предоставления муниципальной услуги;</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 xml:space="preserve">прием результата предоставления муниципальной услуги от </w:t>
      </w:r>
      <w:r>
        <w:rPr>
          <w:rFonts w:eastAsia="Calibri"/>
          <w:sz w:val="22"/>
          <w:szCs w:val="22"/>
          <w:lang w:eastAsia="en-US"/>
        </w:rPr>
        <w:t>Администрации</w:t>
      </w:r>
      <w:r w:rsidRPr="00A50E66">
        <w:rPr>
          <w:rFonts w:eastAsia="Calibri"/>
          <w:sz w:val="22"/>
          <w:szCs w:val="22"/>
          <w:lang w:eastAsia="en-US"/>
        </w:rPr>
        <w:t>;</w:t>
      </w:r>
    </w:p>
    <w:p w:rsidR="003362FD" w:rsidRPr="005A101B" w:rsidRDefault="003362FD" w:rsidP="003362FD">
      <w:pPr>
        <w:suppressAutoHyphens/>
        <w:ind w:firstLine="709"/>
        <w:jc w:val="both"/>
        <w:rPr>
          <w:rFonts w:eastAsia="Calibri"/>
          <w:sz w:val="22"/>
          <w:szCs w:val="22"/>
          <w:lang w:eastAsia="en-US"/>
        </w:rPr>
      </w:pPr>
      <w:r w:rsidRPr="00A50E66">
        <w:rPr>
          <w:sz w:val="22"/>
          <w:szCs w:val="22"/>
          <w:lang w:eastAsia="ar-SA"/>
        </w:rPr>
        <w:t xml:space="preserve">выдачу Заявителю результата предоставления муниципальной услуги, </w:t>
      </w:r>
      <w:r w:rsidRPr="00A50E66">
        <w:rPr>
          <w:sz w:val="22"/>
          <w:szCs w:val="22"/>
          <w:lang w:eastAsia="ar-SA"/>
        </w:rPr>
        <w:br/>
        <w:t xml:space="preserve">в том числе выдачу документов на бумажном носителе, подтверждающих содержание </w:t>
      </w:r>
      <w:r w:rsidRPr="00A50E66">
        <w:rPr>
          <w:sz w:val="22"/>
          <w:szCs w:val="22"/>
          <w:lang w:eastAsia="ar-SA"/>
        </w:rPr>
        <w:lastRenderedPageBreak/>
        <w:t>электронных документов, направленных в МФЦ по результатам предоставления муниципальной услуги</w:t>
      </w:r>
      <w:r w:rsidRPr="00A50E66">
        <w:rPr>
          <w:rFonts w:eastAsia="Calibri"/>
          <w:sz w:val="22"/>
          <w:szCs w:val="22"/>
          <w:lang w:eastAsia="en-US"/>
        </w:rPr>
        <w:t xml:space="preserve"> Администрации</w:t>
      </w:r>
      <w:r w:rsidRPr="00A50E66">
        <w:rPr>
          <w:sz w:val="22"/>
          <w:szCs w:val="22"/>
          <w:lang w:eastAsia="ar-SA"/>
        </w:rPr>
        <w:t xml:space="preserve">, а также выдачу документов, включая составление на бумажном носителе и </w:t>
      </w:r>
      <w:proofErr w:type="gramStart"/>
      <w:r w:rsidRPr="00A50E66">
        <w:rPr>
          <w:sz w:val="22"/>
          <w:szCs w:val="22"/>
          <w:lang w:eastAsia="ar-SA"/>
        </w:rPr>
        <w:t>заверение выписок</w:t>
      </w:r>
      <w:proofErr w:type="gramEnd"/>
      <w:r w:rsidRPr="00A50E66">
        <w:rPr>
          <w:sz w:val="22"/>
          <w:szCs w:val="22"/>
          <w:lang w:eastAsia="ar-SA"/>
        </w:rPr>
        <w:t xml:space="preserve"> из информационной системы</w:t>
      </w:r>
      <w:r w:rsidRPr="00A50E66">
        <w:rPr>
          <w:rFonts w:eastAsia="Calibri"/>
          <w:sz w:val="22"/>
          <w:szCs w:val="22"/>
          <w:lang w:eastAsia="en-US"/>
        </w:rPr>
        <w:t xml:space="preserve"> </w:t>
      </w:r>
      <w:r>
        <w:rPr>
          <w:rFonts w:eastAsia="Calibri"/>
          <w:sz w:val="22"/>
          <w:szCs w:val="22"/>
          <w:lang w:eastAsia="en-US"/>
        </w:rPr>
        <w:t>Администрации</w:t>
      </w:r>
      <w:r w:rsidRPr="00A50E66">
        <w:rPr>
          <w:rFonts w:eastAsia="Calibri"/>
          <w:sz w:val="22"/>
          <w:szCs w:val="22"/>
          <w:lang w:eastAsia="en-US"/>
        </w:rPr>
        <w:t>.</w:t>
      </w:r>
    </w:p>
    <w:p w:rsidR="003362FD" w:rsidRPr="00A50E66" w:rsidRDefault="003362FD" w:rsidP="003362FD">
      <w:pPr>
        <w:widowControl w:val="0"/>
        <w:suppressAutoHyphens/>
        <w:autoSpaceDE w:val="0"/>
        <w:autoSpaceDN w:val="0"/>
        <w:adjustRightInd w:val="0"/>
        <w:jc w:val="both"/>
        <w:rPr>
          <w:b/>
          <w:sz w:val="22"/>
          <w:szCs w:val="22"/>
          <w:lang w:eastAsia="ar-SA"/>
        </w:rPr>
      </w:pPr>
      <w:r w:rsidRPr="00A50E66">
        <w:rPr>
          <w:b/>
          <w:sz w:val="22"/>
          <w:szCs w:val="22"/>
          <w:lang w:eastAsia="ar-SA"/>
        </w:rPr>
        <w:t xml:space="preserve">6.2. Порядок выполнения административных процедур (действий) многофункциональными центрами </w:t>
      </w:r>
      <w:r>
        <w:rPr>
          <w:b/>
          <w:sz w:val="22"/>
          <w:szCs w:val="22"/>
          <w:lang w:eastAsia="ar-SA"/>
        </w:rPr>
        <w:t xml:space="preserve">предоставления государственных </w:t>
      </w:r>
      <w:r w:rsidRPr="00A50E66">
        <w:rPr>
          <w:b/>
          <w:sz w:val="22"/>
          <w:szCs w:val="22"/>
          <w:lang w:eastAsia="ar-SA"/>
        </w:rPr>
        <w:t>и муниципальных услуг</w:t>
      </w:r>
    </w:p>
    <w:p w:rsidR="003362FD" w:rsidRPr="00A50E66" w:rsidRDefault="003362FD" w:rsidP="00950835">
      <w:pPr>
        <w:suppressAutoHyphens/>
        <w:ind w:firstLine="709"/>
        <w:jc w:val="both"/>
        <w:rPr>
          <w:sz w:val="22"/>
          <w:szCs w:val="22"/>
          <w:lang w:eastAsia="ar-SA"/>
        </w:rPr>
      </w:pPr>
      <w:r w:rsidRPr="00A50E66">
        <w:rPr>
          <w:sz w:val="22"/>
          <w:szCs w:val="22"/>
          <w:lang w:eastAsia="ar-SA"/>
        </w:rPr>
        <w:t xml:space="preserve">6.2.1. </w:t>
      </w:r>
      <w:proofErr w:type="gramStart"/>
      <w:r w:rsidRPr="00A50E66">
        <w:rPr>
          <w:sz w:val="22"/>
          <w:szCs w:val="22"/>
          <w:lang w:eastAsia="ar-SA"/>
        </w:rPr>
        <w:t>Информирование Заявителей осуществляется посредством размещения актуальной и исчерпывающей информации, необходимой</w:t>
      </w:r>
      <w:r w:rsidR="00950835">
        <w:rPr>
          <w:sz w:val="22"/>
          <w:szCs w:val="22"/>
          <w:lang w:eastAsia="ar-SA"/>
        </w:rPr>
        <w:t xml:space="preserve"> </w:t>
      </w:r>
      <w:r w:rsidRPr="00A50E66">
        <w:rPr>
          <w:sz w:val="22"/>
          <w:szCs w:val="22"/>
          <w:lang w:eastAsia="ar-SA"/>
        </w:rP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A50E66">
        <w:rPr>
          <w:sz w:val="22"/>
          <w:szCs w:val="22"/>
          <w:lang w:eastAsia="ar-SA"/>
        </w:rPr>
        <w:br/>
        <w:t>для информирования Заявителей о порядке предоставления муниципальных услуг, о ходе рассмотрения запросов о предо</w:t>
      </w:r>
      <w:r>
        <w:rPr>
          <w:sz w:val="22"/>
          <w:szCs w:val="22"/>
          <w:lang w:eastAsia="ar-SA"/>
        </w:rPr>
        <w:t xml:space="preserve">ставлении муниципальных услуг, </w:t>
      </w:r>
      <w:r w:rsidRPr="00A50E66">
        <w:rPr>
          <w:sz w:val="22"/>
          <w:szCs w:val="22"/>
          <w:lang w:eastAsia="ar-SA"/>
        </w:rPr>
        <w:t>а также для предоставления иной информации, в том числе указанной</w:t>
      </w:r>
      <w:proofErr w:type="gramEnd"/>
      <w:r w:rsidRPr="00A50E66">
        <w:rPr>
          <w:sz w:val="22"/>
          <w:szCs w:val="22"/>
          <w:lang w:eastAsia="ar-SA"/>
        </w:rPr>
        <w:t xml:space="preserve"> в подпункте «а» пункта 8 Правил организации деятельности многофункциональных центров </w:t>
      </w:r>
      <w:r>
        <w:rPr>
          <w:sz w:val="22"/>
          <w:szCs w:val="22"/>
          <w:lang w:eastAsia="ar-SA"/>
        </w:rPr>
        <w:t xml:space="preserve">предоставления государственных </w:t>
      </w:r>
      <w:r w:rsidRPr="00A50E66">
        <w:rPr>
          <w:sz w:val="22"/>
          <w:szCs w:val="22"/>
          <w:lang w:eastAsia="ar-SA"/>
        </w:rPr>
        <w:t xml:space="preserve">и муниципальных услуг, утвержденных постановлением Правительства Российской Федерации от 22 декабря 2012 года № 1376 «Об утверждении </w:t>
      </w:r>
      <w:proofErr w:type="gramStart"/>
      <w:r w:rsidRPr="00A50E66">
        <w:rPr>
          <w:sz w:val="22"/>
          <w:szCs w:val="22"/>
          <w:lang w:eastAsia="ar-SA"/>
        </w:rPr>
        <w:t>Правил организации деятельности многофункциональных центров предоставления государственных</w:t>
      </w:r>
      <w:proofErr w:type="gramEnd"/>
      <w:r w:rsidRPr="00A50E66">
        <w:rPr>
          <w:sz w:val="22"/>
          <w:szCs w:val="22"/>
          <w:lang w:eastAsia="ar-SA"/>
        </w:rPr>
        <w:t xml:space="preserve"> и муниципальных услуг».</w:t>
      </w:r>
    </w:p>
    <w:p w:rsidR="003362FD" w:rsidRPr="00A50E66" w:rsidRDefault="003362FD" w:rsidP="003362FD">
      <w:pPr>
        <w:suppressAutoHyphens/>
        <w:ind w:firstLine="709"/>
        <w:jc w:val="both"/>
        <w:rPr>
          <w:sz w:val="22"/>
          <w:szCs w:val="22"/>
          <w:lang w:eastAsia="ar-SA"/>
        </w:rPr>
      </w:pPr>
      <w:r w:rsidRPr="00A50E66">
        <w:rPr>
          <w:sz w:val="22"/>
          <w:szCs w:val="22"/>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rsidR="003362FD" w:rsidRPr="00950835" w:rsidRDefault="003362FD" w:rsidP="00950835">
      <w:pPr>
        <w:suppressAutoHyphens/>
        <w:ind w:firstLine="709"/>
        <w:jc w:val="both"/>
        <w:rPr>
          <w:sz w:val="22"/>
          <w:szCs w:val="22"/>
          <w:lang w:eastAsia="ar-SA"/>
        </w:rPr>
      </w:pPr>
      <w:r w:rsidRPr="00A50E66">
        <w:rPr>
          <w:sz w:val="22"/>
          <w:szCs w:val="22"/>
          <w:lang w:eastAsia="ar-SA"/>
        </w:rPr>
        <w:t>Прием заявления и до</w:t>
      </w:r>
      <w:r>
        <w:rPr>
          <w:sz w:val="22"/>
          <w:szCs w:val="22"/>
          <w:lang w:eastAsia="ar-SA"/>
        </w:rPr>
        <w:t>кументов в МФЦ осуществ</w:t>
      </w:r>
      <w:r>
        <w:rPr>
          <w:sz w:val="22"/>
          <w:szCs w:val="22"/>
          <w:lang w:eastAsia="ar-SA"/>
        </w:rPr>
        <w:softHyphen/>
        <w:t xml:space="preserve">ляется </w:t>
      </w:r>
      <w:r w:rsidRPr="00A50E66">
        <w:rPr>
          <w:sz w:val="22"/>
          <w:szCs w:val="22"/>
          <w:lang w:eastAsia="ar-SA"/>
        </w:rPr>
        <w:t>в соответствии с Федеральным законом</w:t>
      </w:r>
      <w:r>
        <w:rPr>
          <w:sz w:val="22"/>
          <w:szCs w:val="22"/>
          <w:lang w:eastAsia="ar-SA"/>
        </w:rPr>
        <w:t xml:space="preserve"> от 27 июля 2010 года № 210-ФЗ </w:t>
      </w:r>
      <w:r w:rsidRPr="00A50E66">
        <w:rPr>
          <w:sz w:val="22"/>
          <w:szCs w:val="22"/>
          <w:lang w:eastAsia="ar-SA"/>
        </w:rPr>
        <w:t>«Об организации предоставления государственных и муниципальных услуг»,</w:t>
      </w:r>
      <w:r w:rsidR="00950835">
        <w:rPr>
          <w:sz w:val="22"/>
          <w:szCs w:val="22"/>
          <w:lang w:eastAsia="ar-SA"/>
        </w:rPr>
        <w:t xml:space="preserve"> </w:t>
      </w:r>
      <w:r w:rsidRPr="00A50E66">
        <w:rPr>
          <w:sz w:val="22"/>
          <w:szCs w:val="22"/>
          <w:lang w:eastAsia="ar-SA"/>
        </w:rPr>
        <w:t>а также с условиями соглашения о взаимодействии МФЦ с</w:t>
      </w:r>
      <w:r w:rsidRPr="00A50E66">
        <w:rPr>
          <w:rFonts w:eastAsia="Calibri"/>
          <w:sz w:val="22"/>
          <w:szCs w:val="22"/>
          <w:lang w:eastAsia="en-US"/>
        </w:rPr>
        <w:t xml:space="preserve"> Администрации</w:t>
      </w:r>
      <w:r w:rsidRPr="00A50E66">
        <w:rPr>
          <w:sz w:val="22"/>
          <w:szCs w:val="22"/>
          <w:lang w:eastAsia="ar-SA"/>
        </w:rPr>
        <w:t xml:space="preserve"> (далее - соглашение о взаимодействии).</w:t>
      </w:r>
    </w:p>
    <w:p w:rsidR="003362FD" w:rsidRPr="00A50E66" w:rsidRDefault="003362FD" w:rsidP="003362FD">
      <w:pPr>
        <w:suppressAutoHyphens/>
        <w:ind w:firstLine="709"/>
        <w:jc w:val="both"/>
        <w:rPr>
          <w:sz w:val="22"/>
          <w:szCs w:val="22"/>
          <w:lang w:eastAsia="ar-SA"/>
        </w:rPr>
      </w:pPr>
      <w:r w:rsidRPr="00A50E66">
        <w:rPr>
          <w:sz w:val="22"/>
          <w:szCs w:val="22"/>
          <w:lang w:eastAsia="ar-SA"/>
        </w:rPr>
        <w:t xml:space="preserve">Работник МФЦ при приеме заявления о предоставлении муниципальной услуги либо </w:t>
      </w:r>
      <w:hyperlink r:id="rId24" w:anchor="/document/71912496/entry/1000" w:history="1">
        <w:r w:rsidRPr="00A50E66">
          <w:rPr>
            <w:sz w:val="22"/>
            <w:szCs w:val="22"/>
            <w:lang w:eastAsia="ar-SA"/>
          </w:rPr>
          <w:t>запроса</w:t>
        </w:r>
      </w:hyperlink>
      <w:r w:rsidRPr="00A50E66">
        <w:rPr>
          <w:sz w:val="22"/>
          <w:szCs w:val="22"/>
          <w:lang w:eastAsia="ar-SA"/>
        </w:rPr>
        <w:t xml:space="preserve"> о предоставлении нескольких государственных и (или) муниципальных услуг в МФЦ, предусмотренного </w:t>
      </w:r>
      <w:hyperlink r:id="rId25" w:anchor="/document/12177515/entry/1510" w:history="1">
        <w:r w:rsidRPr="00A50E66">
          <w:rPr>
            <w:sz w:val="22"/>
            <w:szCs w:val="22"/>
            <w:lang w:eastAsia="ar-SA"/>
          </w:rPr>
          <w:t>статьей 15.1</w:t>
        </w:r>
      </w:hyperlink>
      <w:r w:rsidRPr="00A50E66">
        <w:rPr>
          <w:sz w:val="22"/>
          <w:szCs w:val="22"/>
          <w:lang w:eastAsia="ar-SA"/>
        </w:rPr>
        <w:t xml:space="preserve"> Федерального закона от 27 июля 2010 года № 210-ФЗ «Об организации предоставления государственных и муниципальных услуг» (далее – комплексный запрос): </w:t>
      </w:r>
    </w:p>
    <w:p w:rsidR="003362FD" w:rsidRPr="00A50E66" w:rsidRDefault="003362FD" w:rsidP="003362FD">
      <w:pPr>
        <w:suppressAutoHyphens/>
        <w:ind w:firstLine="709"/>
        <w:jc w:val="both"/>
        <w:rPr>
          <w:sz w:val="22"/>
          <w:szCs w:val="22"/>
          <w:lang w:eastAsia="ar-SA"/>
        </w:rPr>
      </w:pPr>
      <w:r w:rsidRPr="00A50E66">
        <w:rPr>
          <w:sz w:val="22"/>
          <w:szCs w:val="22"/>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362FD" w:rsidRPr="00A50E66" w:rsidRDefault="003362FD" w:rsidP="003362FD">
      <w:pPr>
        <w:suppressAutoHyphens/>
        <w:ind w:firstLine="709"/>
        <w:jc w:val="both"/>
        <w:rPr>
          <w:sz w:val="22"/>
          <w:szCs w:val="22"/>
          <w:lang w:eastAsia="ar-SA"/>
        </w:rPr>
      </w:pPr>
      <w:r w:rsidRPr="00A50E66">
        <w:rPr>
          <w:sz w:val="22"/>
          <w:szCs w:val="22"/>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rsidR="003362FD" w:rsidRPr="00A50E66" w:rsidRDefault="003362FD" w:rsidP="003362FD">
      <w:pPr>
        <w:suppressAutoHyphens/>
        <w:ind w:firstLine="709"/>
        <w:jc w:val="both"/>
        <w:rPr>
          <w:i/>
          <w:sz w:val="22"/>
          <w:szCs w:val="22"/>
          <w:lang w:eastAsia="ar-SA"/>
        </w:rPr>
      </w:pPr>
      <w:r w:rsidRPr="00A50E66">
        <w:rPr>
          <w:sz w:val="22"/>
          <w:szCs w:val="22"/>
          <w:lang w:eastAsia="ar-SA"/>
        </w:rPr>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для предоставления муниципальной услуги;</w:t>
      </w:r>
    </w:p>
    <w:p w:rsidR="003362FD" w:rsidRPr="00A50E66" w:rsidRDefault="003362FD" w:rsidP="003362FD">
      <w:pPr>
        <w:suppressAutoHyphens/>
        <w:ind w:firstLine="709"/>
        <w:jc w:val="both"/>
        <w:rPr>
          <w:sz w:val="22"/>
          <w:szCs w:val="22"/>
          <w:lang w:eastAsia="ar-SA"/>
        </w:rPr>
      </w:pPr>
      <w:r w:rsidRPr="00A50E66">
        <w:rPr>
          <w:sz w:val="22"/>
          <w:szCs w:val="22"/>
          <w:lang w:eastAsia="ar-SA"/>
        </w:rPr>
        <w:t xml:space="preserve">проверяет на соответствие копии представляемых документов </w:t>
      </w:r>
      <w:r w:rsidRPr="00A50E66">
        <w:rPr>
          <w:sz w:val="22"/>
          <w:szCs w:val="22"/>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3362FD" w:rsidRPr="00A50E66" w:rsidRDefault="003362FD" w:rsidP="00950835">
      <w:pPr>
        <w:suppressAutoHyphens/>
        <w:ind w:firstLine="709"/>
        <w:jc w:val="both"/>
        <w:rPr>
          <w:sz w:val="22"/>
          <w:szCs w:val="22"/>
          <w:lang w:eastAsia="ar-SA"/>
        </w:rPr>
      </w:pPr>
      <w:proofErr w:type="gramStart"/>
      <w:r w:rsidRPr="00A50E66">
        <w:rPr>
          <w:sz w:val="22"/>
          <w:szCs w:val="22"/>
          <w:lang w:eastAsia="ar-SA"/>
        </w:rPr>
        <w:t xml:space="preserve">осуществляет копирование (сканирование) документов, предусмотренных </w:t>
      </w:r>
      <w:hyperlink r:id="rId26" w:history="1">
        <w:r w:rsidRPr="00A50E66">
          <w:rPr>
            <w:sz w:val="22"/>
            <w:szCs w:val="22"/>
            <w:lang w:eastAsia="ar-SA"/>
          </w:rPr>
          <w:t>пунктами 1</w:t>
        </w:r>
      </w:hyperlink>
      <w:r w:rsidRPr="00A50E66">
        <w:rPr>
          <w:sz w:val="22"/>
          <w:szCs w:val="22"/>
          <w:lang w:eastAsia="ar-SA"/>
        </w:rPr>
        <w:t xml:space="preserve"> - </w:t>
      </w:r>
      <w:hyperlink r:id="rId27" w:history="1">
        <w:r w:rsidRPr="00A50E66">
          <w:rPr>
            <w:sz w:val="22"/>
            <w:szCs w:val="22"/>
            <w:lang w:eastAsia="ar-SA"/>
          </w:rPr>
          <w:t>7</w:t>
        </w:r>
      </w:hyperlink>
      <w:r w:rsidRPr="00A50E66">
        <w:rPr>
          <w:sz w:val="22"/>
          <w:szCs w:val="22"/>
          <w:lang w:eastAsia="ar-SA"/>
        </w:rPr>
        <w:t xml:space="preserve">, </w:t>
      </w:r>
      <w:hyperlink r:id="rId28" w:history="1">
        <w:r w:rsidRPr="00A50E66">
          <w:rPr>
            <w:sz w:val="22"/>
            <w:szCs w:val="22"/>
            <w:lang w:eastAsia="ar-SA"/>
          </w:rPr>
          <w:t>9</w:t>
        </w:r>
      </w:hyperlink>
      <w:r w:rsidRPr="00A50E66">
        <w:rPr>
          <w:sz w:val="22"/>
          <w:szCs w:val="22"/>
          <w:lang w:eastAsia="ar-SA"/>
        </w:rPr>
        <w:t xml:space="preserve">, </w:t>
      </w:r>
      <w:hyperlink r:id="rId29" w:history="1">
        <w:r w:rsidRPr="00A50E66">
          <w:rPr>
            <w:sz w:val="22"/>
            <w:szCs w:val="22"/>
            <w:lang w:eastAsia="ar-SA"/>
          </w:rPr>
          <w:t>10</w:t>
        </w:r>
      </w:hyperlink>
      <w:r w:rsidRPr="00A50E66">
        <w:rPr>
          <w:sz w:val="22"/>
          <w:szCs w:val="22"/>
          <w:lang w:eastAsia="ar-SA"/>
        </w:rPr>
        <w:t xml:space="preserve">, </w:t>
      </w:r>
      <w:hyperlink r:id="rId30" w:history="1">
        <w:r w:rsidRPr="00A50E66">
          <w:rPr>
            <w:sz w:val="22"/>
            <w:szCs w:val="22"/>
            <w:lang w:eastAsia="ar-SA"/>
          </w:rPr>
          <w:t>14</w:t>
        </w:r>
      </w:hyperlink>
      <w:r w:rsidRPr="00A50E66">
        <w:rPr>
          <w:sz w:val="22"/>
          <w:szCs w:val="22"/>
          <w:lang w:eastAsia="ar-SA"/>
        </w:rPr>
        <w:t xml:space="preserve"> и </w:t>
      </w:r>
      <w:hyperlink r:id="rId31" w:history="1">
        <w:r w:rsidRPr="00A50E66">
          <w:rPr>
            <w:sz w:val="22"/>
            <w:szCs w:val="22"/>
            <w:lang w:eastAsia="ar-SA"/>
          </w:rPr>
          <w:t>18 части 6 статьи 7</w:t>
        </w:r>
      </w:hyperlink>
      <w:r w:rsidRPr="00A50E66">
        <w:rPr>
          <w:sz w:val="22"/>
          <w:szCs w:val="22"/>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w:t>
      </w:r>
      <w:r w:rsidR="00950835">
        <w:rPr>
          <w:sz w:val="22"/>
          <w:szCs w:val="22"/>
          <w:lang w:eastAsia="ar-SA"/>
        </w:rPr>
        <w:t xml:space="preserve"> </w:t>
      </w:r>
      <w:r w:rsidRPr="00A50E66">
        <w:rPr>
          <w:sz w:val="22"/>
          <w:szCs w:val="22"/>
          <w:lang w:eastAsia="ar-SA"/>
        </w:rPr>
        <w:t>а в соответствии с административным регламентом предоставления муниципальной услуги для</w:t>
      </w:r>
      <w:proofErr w:type="gramEnd"/>
      <w:r w:rsidRPr="00A50E66">
        <w:rPr>
          <w:sz w:val="22"/>
          <w:szCs w:val="22"/>
          <w:lang w:eastAsia="ar-SA"/>
        </w:rPr>
        <w:t xml:space="preserve"> ее предоставления необходима копия документа личного хранения (за исключением случая, когда в соответствии </w:t>
      </w:r>
      <w:r w:rsidRPr="00A50E66">
        <w:rPr>
          <w:sz w:val="22"/>
          <w:szCs w:val="22"/>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A50E66">
        <w:rPr>
          <w:sz w:val="22"/>
          <w:szCs w:val="22"/>
          <w:lang w:eastAsia="ar-SA"/>
        </w:rPr>
        <w:softHyphen/>
        <w:t>ряет копии документов, возвращает подлинники Заявителю;</w:t>
      </w:r>
    </w:p>
    <w:p w:rsidR="003362FD" w:rsidRPr="00A50E66" w:rsidRDefault="003362FD" w:rsidP="003362FD">
      <w:pPr>
        <w:suppressAutoHyphens/>
        <w:ind w:firstLine="709"/>
        <w:jc w:val="both"/>
        <w:rPr>
          <w:sz w:val="22"/>
          <w:szCs w:val="22"/>
          <w:lang w:eastAsia="ar-SA"/>
        </w:rPr>
      </w:pPr>
      <w:r w:rsidRPr="00A50E66">
        <w:rPr>
          <w:sz w:val="22"/>
          <w:szCs w:val="22"/>
          <w:lang w:eastAsia="ar-SA"/>
        </w:rPr>
        <w:t xml:space="preserve">при отсутствии оснований для отказа в приеме документов, </w:t>
      </w:r>
      <w:r w:rsidRPr="00A50E66">
        <w:rPr>
          <w:sz w:val="22"/>
          <w:szCs w:val="22"/>
          <w:lang w:eastAsia="ar-SA"/>
        </w:rPr>
        <w:br/>
        <w:t>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3362FD" w:rsidRPr="00A50E66" w:rsidRDefault="003362FD" w:rsidP="003362FD">
      <w:pPr>
        <w:suppressAutoHyphens/>
        <w:ind w:firstLine="709"/>
        <w:jc w:val="both"/>
        <w:rPr>
          <w:sz w:val="22"/>
          <w:szCs w:val="22"/>
          <w:lang w:eastAsia="ar-SA"/>
        </w:rPr>
      </w:pPr>
      <w:r w:rsidRPr="00A50E66">
        <w:rPr>
          <w:sz w:val="22"/>
          <w:szCs w:val="22"/>
          <w:lang w:eastAsia="ar-SA"/>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w:t>
      </w:r>
      <w:r w:rsidRPr="00A50E66">
        <w:rPr>
          <w:sz w:val="22"/>
          <w:szCs w:val="22"/>
          <w:lang w:eastAsia="ar-SA"/>
        </w:rPr>
        <w:lastRenderedPageBreak/>
        <w:t>получение которых необходимо для получения государственных (муниципальных) услуг, указанных в комплексном запросе.</w:t>
      </w:r>
    </w:p>
    <w:p w:rsidR="003362FD" w:rsidRPr="00A50E66" w:rsidRDefault="003362FD" w:rsidP="003362FD">
      <w:pPr>
        <w:suppressAutoHyphens/>
        <w:ind w:firstLine="709"/>
        <w:jc w:val="both"/>
        <w:rPr>
          <w:sz w:val="22"/>
          <w:szCs w:val="22"/>
          <w:lang w:eastAsia="ar-SA"/>
        </w:rPr>
      </w:pPr>
      <w:r w:rsidRPr="00A50E66">
        <w:rPr>
          <w:sz w:val="22"/>
          <w:szCs w:val="22"/>
          <w:lang w:eastAsia="ar-SA"/>
        </w:rPr>
        <w:t>В случае несоответствия документа, удостоверяющего личность, нормативно установленным требованиям</w:t>
      </w:r>
      <w:r>
        <w:rPr>
          <w:sz w:val="22"/>
          <w:szCs w:val="22"/>
          <w:lang w:eastAsia="ar-SA"/>
        </w:rPr>
        <w:t xml:space="preserve"> или его отсутствия – работник </w:t>
      </w:r>
      <w:r w:rsidRPr="00A50E66">
        <w:rPr>
          <w:sz w:val="22"/>
          <w:szCs w:val="22"/>
          <w:lang w:eastAsia="ar-SA"/>
        </w:rP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A50E66">
        <w:rPr>
          <w:sz w:val="22"/>
          <w:szCs w:val="22"/>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3362FD" w:rsidRPr="00A50E66" w:rsidRDefault="003362FD" w:rsidP="003362FD">
      <w:pPr>
        <w:suppressAutoHyphens/>
        <w:ind w:firstLine="709"/>
        <w:jc w:val="both"/>
        <w:rPr>
          <w:sz w:val="22"/>
          <w:szCs w:val="22"/>
          <w:lang w:eastAsia="ar-SA"/>
        </w:rPr>
      </w:pPr>
      <w:r w:rsidRPr="00A50E66">
        <w:rPr>
          <w:sz w:val="22"/>
          <w:szCs w:val="22"/>
          <w:lang w:eastAsia="ar-SA"/>
        </w:rPr>
        <w:t>При предоставлении муниципальной услуги по экстерриториальному принципу МФЦ:</w:t>
      </w:r>
    </w:p>
    <w:p w:rsidR="003362FD" w:rsidRPr="00A50E66" w:rsidRDefault="003362FD" w:rsidP="003362FD">
      <w:pPr>
        <w:suppressAutoHyphens/>
        <w:ind w:firstLine="709"/>
        <w:jc w:val="both"/>
        <w:rPr>
          <w:sz w:val="22"/>
          <w:szCs w:val="22"/>
          <w:lang w:eastAsia="ar-SA"/>
        </w:rPr>
      </w:pPr>
      <w:r w:rsidRPr="00A50E66">
        <w:rPr>
          <w:sz w:val="22"/>
          <w:szCs w:val="22"/>
          <w:lang w:eastAsia="ar-SA"/>
        </w:rPr>
        <w:t>принимает от Заявителя заявление и документы, представленные Заявителем;</w:t>
      </w:r>
    </w:p>
    <w:p w:rsidR="003362FD" w:rsidRPr="00A50E66" w:rsidRDefault="003362FD" w:rsidP="00950835">
      <w:pPr>
        <w:suppressAutoHyphens/>
        <w:ind w:firstLine="709"/>
        <w:jc w:val="both"/>
        <w:rPr>
          <w:sz w:val="22"/>
          <w:szCs w:val="22"/>
          <w:lang w:eastAsia="ar-SA"/>
        </w:rPr>
      </w:pPr>
      <w:proofErr w:type="gramStart"/>
      <w:r w:rsidRPr="00A50E66">
        <w:rPr>
          <w:sz w:val="22"/>
          <w:szCs w:val="22"/>
          <w:lang w:eastAsia="ar-SA"/>
        </w:rPr>
        <w:t xml:space="preserve">осуществляет копирование (сканирование) документов, предусмотренных </w:t>
      </w:r>
      <w:hyperlink r:id="rId32" w:history="1">
        <w:r w:rsidRPr="00A50E66">
          <w:rPr>
            <w:sz w:val="22"/>
            <w:szCs w:val="22"/>
            <w:lang w:eastAsia="ar-SA"/>
          </w:rPr>
          <w:t>пунктами 1</w:t>
        </w:r>
      </w:hyperlink>
      <w:r w:rsidRPr="00A50E66">
        <w:rPr>
          <w:sz w:val="22"/>
          <w:szCs w:val="22"/>
          <w:lang w:eastAsia="ar-SA"/>
        </w:rPr>
        <w:t xml:space="preserve"> - </w:t>
      </w:r>
      <w:hyperlink r:id="rId33" w:history="1">
        <w:r w:rsidRPr="00A50E66">
          <w:rPr>
            <w:sz w:val="22"/>
            <w:szCs w:val="22"/>
            <w:lang w:eastAsia="ar-SA"/>
          </w:rPr>
          <w:t>7</w:t>
        </w:r>
      </w:hyperlink>
      <w:r w:rsidRPr="00A50E66">
        <w:rPr>
          <w:sz w:val="22"/>
          <w:szCs w:val="22"/>
          <w:lang w:eastAsia="ar-SA"/>
        </w:rPr>
        <w:t xml:space="preserve">, </w:t>
      </w:r>
      <w:hyperlink r:id="rId34" w:history="1">
        <w:r w:rsidRPr="00A50E66">
          <w:rPr>
            <w:sz w:val="22"/>
            <w:szCs w:val="22"/>
            <w:lang w:eastAsia="ar-SA"/>
          </w:rPr>
          <w:t>9</w:t>
        </w:r>
      </w:hyperlink>
      <w:r w:rsidRPr="00A50E66">
        <w:rPr>
          <w:sz w:val="22"/>
          <w:szCs w:val="22"/>
          <w:lang w:eastAsia="ar-SA"/>
        </w:rPr>
        <w:t xml:space="preserve">, </w:t>
      </w:r>
      <w:hyperlink r:id="rId35" w:history="1">
        <w:r w:rsidRPr="00A50E66">
          <w:rPr>
            <w:sz w:val="22"/>
            <w:szCs w:val="22"/>
            <w:lang w:eastAsia="ar-SA"/>
          </w:rPr>
          <w:t>10</w:t>
        </w:r>
      </w:hyperlink>
      <w:r w:rsidRPr="00A50E66">
        <w:rPr>
          <w:sz w:val="22"/>
          <w:szCs w:val="22"/>
          <w:lang w:eastAsia="ar-SA"/>
        </w:rPr>
        <w:t xml:space="preserve">, </w:t>
      </w:r>
      <w:hyperlink r:id="rId36" w:history="1">
        <w:r w:rsidRPr="00A50E66">
          <w:rPr>
            <w:sz w:val="22"/>
            <w:szCs w:val="22"/>
            <w:lang w:eastAsia="ar-SA"/>
          </w:rPr>
          <w:t>14</w:t>
        </w:r>
      </w:hyperlink>
      <w:r w:rsidRPr="00A50E66">
        <w:rPr>
          <w:sz w:val="22"/>
          <w:szCs w:val="22"/>
          <w:lang w:eastAsia="ar-SA"/>
        </w:rPr>
        <w:t xml:space="preserve"> и </w:t>
      </w:r>
      <w:hyperlink r:id="rId37" w:history="1">
        <w:r w:rsidRPr="00A50E66">
          <w:rPr>
            <w:sz w:val="22"/>
            <w:szCs w:val="22"/>
            <w:lang w:eastAsia="ar-SA"/>
          </w:rPr>
          <w:t>18 части 6 статьи 7</w:t>
        </w:r>
      </w:hyperlink>
      <w:r w:rsidRPr="00A50E66">
        <w:rPr>
          <w:sz w:val="22"/>
          <w:szCs w:val="22"/>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w:t>
      </w:r>
      <w:r w:rsidR="00950835">
        <w:rPr>
          <w:sz w:val="22"/>
          <w:szCs w:val="22"/>
          <w:lang w:eastAsia="ar-SA"/>
        </w:rPr>
        <w:t xml:space="preserve"> </w:t>
      </w:r>
      <w:r w:rsidRPr="00A50E66">
        <w:rPr>
          <w:sz w:val="22"/>
          <w:szCs w:val="22"/>
          <w:lang w:eastAsia="ar-SA"/>
        </w:rPr>
        <w:t>а в соответствии с административным регламентом предоставления муниципальной услуги для</w:t>
      </w:r>
      <w:proofErr w:type="gramEnd"/>
      <w:r w:rsidRPr="00A50E66">
        <w:rPr>
          <w:sz w:val="22"/>
          <w:szCs w:val="22"/>
          <w:lang w:eastAsia="ar-SA"/>
        </w:rPr>
        <w:t xml:space="preserve"> ее предоставления необходима копия документа личного хранения (за исключением случая, когда в соответствии </w:t>
      </w:r>
      <w:r w:rsidRPr="00A50E66">
        <w:rPr>
          <w:sz w:val="22"/>
          <w:szCs w:val="22"/>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362FD" w:rsidRPr="00A50E66" w:rsidRDefault="003362FD" w:rsidP="003362FD">
      <w:pPr>
        <w:suppressAutoHyphens/>
        <w:ind w:firstLine="709"/>
        <w:jc w:val="both"/>
        <w:rPr>
          <w:sz w:val="22"/>
          <w:szCs w:val="22"/>
          <w:lang w:eastAsia="ar-SA"/>
        </w:rPr>
      </w:pPr>
      <w:r w:rsidRPr="00A50E66">
        <w:rPr>
          <w:sz w:val="22"/>
          <w:szCs w:val="22"/>
          <w:lang w:eastAsia="ar-SA"/>
        </w:rPr>
        <w:t xml:space="preserve">формирует электронные документы и (или) электронные образы </w:t>
      </w:r>
      <w:r w:rsidRPr="00A50E66">
        <w:rPr>
          <w:sz w:val="22"/>
          <w:szCs w:val="22"/>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A50E66">
        <w:rPr>
          <w:rFonts w:eastAsia="Calibri"/>
          <w:sz w:val="22"/>
          <w:szCs w:val="22"/>
          <w:lang w:eastAsia="en-US"/>
        </w:rPr>
        <w:t xml:space="preserve"> Уполномоченный орган</w:t>
      </w:r>
      <w:r w:rsidRPr="00A50E66">
        <w:rPr>
          <w:sz w:val="22"/>
          <w:szCs w:val="22"/>
          <w:lang w:eastAsia="ar-SA"/>
        </w:rPr>
        <w:t>, предоставляющий муниципальную услугу.</w:t>
      </w:r>
    </w:p>
    <w:p w:rsidR="003362FD" w:rsidRPr="00A50E66" w:rsidRDefault="003362FD" w:rsidP="003362FD">
      <w:pPr>
        <w:suppressAutoHyphens/>
        <w:ind w:firstLine="709"/>
        <w:jc w:val="both"/>
        <w:rPr>
          <w:sz w:val="22"/>
          <w:szCs w:val="22"/>
          <w:lang w:eastAsia="ar-SA"/>
        </w:rPr>
      </w:pPr>
      <w:r w:rsidRPr="00A50E66">
        <w:rPr>
          <w:sz w:val="22"/>
          <w:szCs w:val="22"/>
          <w:lang w:eastAsia="ar-SA"/>
        </w:rPr>
        <w:t>Критерием принятия решения по настоящей административной про</w:t>
      </w:r>
      <w:r w:rsidRPr="00A50E66">
        <w:rPr>
          <w:sz w:val="22"/>
          <w:szCs w:val="22"/>
          <w:lang w:eastAsia="ar-SA"/>
        </w:rPr>
        <w:softHyphen/>
        <w:t>цедуре является отсутствие оснований для отказа в приеме документов, необхо</w:t>
      </w:r>
      <w:r w:rsidRPr="00A50E66">
        <w:rPr>
          <w:sz w:val="22"/>
          <w:szCs w:val="22"/>
          <w:lang w:eastAsia="ar-SA"/>
        </w:rPr>
        <w:softHyphen/>
        <w:t>димых для предоставления муниципальной услуги, в соответствие с пунктом 2.9 раздела 2 административного регламента.</w:t>
      </w:r>
    </w:p>
    <w:p w:rsidR="003362FD" w:rsidRPr="00A50E66" w:rsidRDefault="003362FD" w:rsidP="003362FD">
      <w:pPr>
        <w:suppressAutoHyphens/>
        <w:ind w:firstLine="709"/>
        <w:jc w:val="both"/>
        <w:rPr>
          <w:sz w:val="22"/>
          <w:szCs w:val="22"/>
          <w:lang w:eastAsia="ar-SA"/>
        </w:rPr>
      </w:pPr>
      <w:r w:rsidRPr="00A50E66">
        <w:rPr>
          <w:sz w:val="22"/>
          <w:szCs w:val="22"/>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3362FD" w:rsidRPr="00A50E66" w:rsidRDefault="003362FD" w:rsidP="003362FD">
      <w:pPr>
        <w:suppressAutoHyphens/>
        <w:ind w:firstLine="709"/>
        <w:jc w:val="both"/>
        <w:rPr>
          <w:sz w:val="22"/>
          <w:szCs w:val="22"/>
          <w:lang w:eastAsia="ar-SA"/>
        </w:rPr>
      </w:pPr>
      <w:r w:rsidRPr="00A50E66">
        <w:rPr>
          <w:sz w:val="22"/>
          <w:szCs w:val="22"/>
          <w:lang w:eastAsia="ar-SA"/>
        </w:rPr>
        <w:t>Исполнение данной админи</w:t>
      </w:r>
      <w:r>
        <w:rPr>
          <w:sz w:val="22"/>
          <w:szCs w:val="22"/>
          <w:lang w:eastAsia="ar-SA"/>
        </w:rPr>
        <w:t xml:space="preserve">стративной процедуры возложено </w:t>
      </w:r>
      <w:r w:rsidRPr="00A50E66">
        <w:rPr>
          <w:sz w:val="22"/>
          <w:szCs w:val="22"/>
          <w:lang w:eastAsia="ar-SA"/>
        </w:rPr>
        <w:t>на работника МФЦ.</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 xml:space="preserve">Передача пакета документов из МФЦ в </w:t>
      </w:r>
      <w:r>
        <w:rPr>
          <w:sz w:val="22"/>
          <w:szCs w:val="22"/>
          <w:lang w:eastAsia="ar-SA"/>
        </w:rPr>
        <w:t>Администрацию</w:t>
      </w:r>
      <w:r w:rsidRPr="00A50E66">
        <w:rPr>
          <w:sz w:val="22"/>
          <w:szCs w:val="22"/>
          <w:lang w:eastAsia="ar-SA"/>
        </w:rPr>
        <w:t>, осуществляется в соответствии с условия</w:t>
      </w:r>
      <w:r>
        <w:rPr>
          <w:sz w:val="22"/>
          <w:szCs w:val="22"/>
          <w:lang w:eastAsia="ar-SA"/>
        </w:rPr>
        <w:t xml:space="preserve">ми соглашения о взаимодействии </w:t>
      </w:r>
      <w:r w:rsidRPr="00A50E66">
        <w:rPr>
          <w:sz w:val="22"/>
          <w:szCs w:val="22"/>
          <w:lang w:eastAsia="ar-SA"/>
        </w:rPr>
        <w:t>на основании реестра, который составляется в двух экземплярах и содержит дату и время передачи, заверяются подписями специалиста</w:t>
      </w:r>
      <w:r w:rsidRPr="00A50E66">
        <w:rPr>
          <w:rFonts w:eastAsia="Calibri"/>
          <w:sz w:val="22"/>
          <w:szCs w:val="22"/>
          <w:lang w:eastAsia="en-US"/>
        </w:rPr>
        <w:t xml:space="preserve"> </w:t>
      </w:r>
      <w:r>
        <w:rPr>
          <w:rFonts w:eastAsia="Calibri"/>
          <w:sz w:val="22"/>
          <w:szCs w:val="22"/>
          <w:lang w:eastAsia="en-US"/>
        </w:rPr>
        <w:t>Администрации</w:t>
      </w:r>
      <w:r w:rsidRPr="00A50E66">
        <w:rPr>
          <w:rFonts w:eastAsia="Calibri"/>
          <w:sz w:val="22"/>
          <w:szCs w:val="22"/>
          <w:lang w:eastAsia="en-US"/>
        </w:rPr>
        <w:t xml:space="preserve"> </w:t>
      </w:r>
      <w:r w:rsidRPr="00A50E66">
        <w:rPr>
          <w:sz w:val="22"/>
          <w:szCs w:val="22"/>
          <w:lang w:eastAsia="ar-SA"/>
        </w:rPr>
        <w:t>и работника МФЦ.</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 xml:space="preserve">Критериями административной процедуры по передаче пакета документов в </w:t>
      </w:r>
      <w:r>
        <w:rPr>
          <w:rFonts w:eastAsia="Calibri"/>
          <w:sz w:val="22"/>
          <w:szCs w:val="22"/>
          <w:lang w:eastAsia="en-US"/>
        </w:rPr>
        <w:t>Администрацию</w:t>
      </w:r>
      <w:r w:rsidRPr="00A50E66">
        <w:rPr>
          <w:sz w:val="22"/>
          <w:szCs w:val="22"/>
          <w:lang w:eastAsia="ar-SA"/>
        </w:rPr>
        <w:t>, являются:</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 xml:space="preserve">соблюдение сроков передачи заявлений и прилагаемых к ним документов, установленных заключенными </w:t>
      </w:r>
      <w:r w:rsidRPr="00A50E66">
        <w:rPr>
          <w:sz w:val="22"/>
          <w:szCs w:val="22"/>
        </w:rPr>
        <w:t>соглашениями о взаимодействии</w:t>
      </w:r>
      <w:r w:rsidRPr="00A50E66">
        <w:rPr>
          <w:sz w:val="22"/>
          <w:szCs w:val="22"/>
          <w:lang w:eastAsia="ar-SA"/>
        </w:rPr>
        <w:t xml:space="preserve">; </w:t>
      </w:r>
    </w:p>
    <w:p w:rsidR="003362FD" w:rsidRPr="00A50E66" w:rsidRDefault="003362FD" w:rsidP="003362FD">
      <w:pPr>
        <w:suppressAutoHyphens/>
        <w:ind w:firstLine="709"/>
        <w:jc w:val="both"/>
        <w:rPr>
          <w:rFonts w:eastAsia="Calibri"/>
          <w:sz w:val="22"/>
          <w:szCs w:val="22"/>
          <w:lang w:eastAsia="en-US"/>
        </w:rPr>
      </w:pPr>
      <w:proofErr w:type="spellStart"/>
      <w:r w:rsidRPr="00A50E66">
        <w:rPr>
          <w:sz w:val="22"/>
          <w:szCs w:val="22"/>
          <w:lang w:eastAsia="ar-SA"/>
        </w:rPr>
        <w:t>адресность</w:t>
      </w:r>
      <w:proofErr w:type="spellEnd"/>
      <w:r w:rsidRPr="00A50E66">
        <w:rPr>
          <w:sz w:val="22"/>
          <w:szCs w:val="22"/>
          <w:lang w:eastAsia="ar-SA"/>
        </w:rPr>
        <w:t xml:space="preserve"> направления (соответствие </w:t>
      </w:r>
      <w:r w:rsidRPr="00A50E66">
        <w:rPr>
          <w:rFonts w:eastAsia="Calibri"/>
          <w:sz w:val="22"/>
          <w:szCs w:val="22"/>
          <w:lang w:eastAsia="en-US"/>
        </w:rPr>
        <w:t xml:space="preserve">Уполномоченного органа </w:t>
      </w:r>
      <w:r w:rsidRPr="00A50E66">
        <w:rPr>
          <w:sz w:val="22"/>
          <w:szCs w:val="22"/>
          <w:lang w:eastAsia="ar-SA"/>
        </w:rPr>
        <w:t>либо его территориального отдела/филиала);</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соблюдение комплек</w:t>
      </w:r>
      <w:r>
        <w:rPr>
          <w:sz w:val="22"/>
          <w:szCs w:val="22"/>
          <w:lang w:eastAsia="ar-SA"/>
        </w:rPr>
        <w:t xml:space="preserve">тности передаваемых документов </w:t>
      </w:r>
      <w:r w:rsidRPr="00A50E66">
        <w:rPr>
          <w:sz w:val="22"/>
          <w:szCs w:val="22"/>
          <w:lang w:eastAsia="ar-SA"/>
        </w:rPr>
        <w:t xml:space="preserve">и предъявляемых к ним требований оформления, предусмотренных </w:t>
      </w:r>
      <w:r w:rsidRPr="00A50E66">
        <w:rPr>
          <w:sz w:val="22"/>
          <w:szCs w:val="22"/>
        </w:rPr>
        <w:t>соглашениями о взаимодействии</w:t>
      </w:r>
      <w:r w:rsidRPr="00A50E66">
        <w:rPr>
          <w:sz w:val="22"/>
          <w:szCs w:val="22"/>
          <w:lang w:eastAsia="ar-SA"/>
        </w:rPr>
        <w:t>.</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 xml:space="preserve">Способом фиксации результата выполнения административной процедуры является наличие подписей специалиста </w:t>
      </w:r>
      <w:r>
        <w:rPr>
          <w:rFonts w:eastAsia="Calibri"/>
          <w:sz w:val="22"/>
          <w:szCs w:val="22"/>
          <w:lang w:eastAsia="en-US"/>
        </w:rPr>
        <w:t>Администрации</w:t>
      </w:r>
      <w:r w:rsidRPr="00A50E66">
        <w:rPr>
          <w:rFonts w:eastAsia="Calibri"/>
          <w:sz w:val="22"/>
          <w:szCs w:val="22"/>
          <w:lang w:eastAsia="en-US"/>
        </w:rPr>
        <w:t xml:space="preserve"> </w:t>
      </w:r>
      <w:r w:rsidRPr="00A50E66">
        <w:rPr>
          <w:sz w:val="22"/>
          <w:szCs w:val="22"/>
          <w:lang w:eastAsia="ar-SA"/>
        </w:rPr>
        <w:t>и работника МФЦ в реестре.</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Результатом исполнения административной процедуры является получение пакета документов</w:t>
      </w:r>
      <w:r w:rsidRPr="00A50E66">
        <w:rPr>
          <w:rFonts w:eastAsia="Calibri"/>
          <w:sz w:val="22"/>
          <w:szCs w:val="22"/>
          <w:lang w:eastAsia="en-US"/>
        </w:rPr>
        <w:t xml:space="preserve"> Администрации</w:t>
      </w:r>
      <w:r w:rsidRPr="00A50E66">
        <w:rPr>
          <w:sz w:val="22"/>
          <w:szCs w:val="22"/>
          <w:lang w:eastAsia="ar-SA"/>
        </w:rPr>
        <w:t>.</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Исполнение данной админи</w:t>
      </w:r>
      <w:r>
        <w:rPr>
          <w:sz w:val="22"/>
          <w:szCs w:val="22"/>
          <w:lang w:eastAsia="ar-SA"/>
        </w:rPr>
        <w:t xml:space="preserve">стративной процедуры возложено </w:t>
      </w:r>
      <w:r w:rsidRPr="00A50E66">
        <w:rPr>
          <w:sz w:val="22"/>
          <w:szCs w:val="22"/>
          <w:lang w:eastAsia="ar-SA"/>
        </w:rPr>
        <w:t>на работника МФЦ и специалиста</w:t>
      </w:r>
      <w:r w:rsidRPr="00A50E66">
        <w:rPr>
          <w:rFonts w:eastAsia="Calibri"/>
          <w:sz w:val="22"/>
          <w:szCs w:val="22"/>
          <w:lang w:eastAsia="en-US"/>
        </w:rPr>
        <w:t xml:space="preserve"> </w:t>
      </w:r>
      <w:r>
        <w:rPr>
          <w:rFonts w:eastAsia="Calibri"/>
          <w:sz w:val="22"/>
          <w:szCs w:val="22"/>
          <w:lang w:eastAsia="en-US"/>
        </w:rPr>
        <w:t>Администрации</w:t>
      </w:r>
      <w:r w:rsidRPr="00A50E66">
        <w:rPr>
          <w:sz w:val="22"/>
          <w:szCs w:val="22"/>
          <w:lang w:eastAsia="ar-SA"/>
        </w:rPr>
        <w:t>.</w:t>
      </w:r>
    </w:p>
    <w:p w:rsidR="003362FD" w:rsidRPr="00A50E66" w:rsidRDefault="003362FD" w:rsidP="003362FD">
      <w:pPr>
        <w:suppressAutoHyphens/>
        <w:ind w:firstLine="709"/>
        <w:jc w:val="both"/>
        <w:rPr>
          <w:rFonts w:eastAsia="Calibri"/>
          <w:sz w:val="22"/>
          <w:szCs w:val="22"/>
          <w:lang w:eastAsia="en-US"/>
        </w:rPr>
      </w:pPr>
      <w:r w:rsidRPr="00A50E66">
        <w:rPr>
          <w:sz w:val="22"/>
          <w:szCs w:val="22"/>
        </w:rPr>
        <w:t xml:space="preserve">6.2.4. Основанием для начала административной процедуры является </w:t>
      </w:r>
      <w:r w:rsidRPr="00A50E66">
        <w:rPr>
          <w:sz w:val="22"/>
          <w:szCs w:val="22"/>
        </w:rPr>
        <w:br/>
        <w:t>подготовленный</w:t>
      </w:r>
      <w:r w:rsidRPr="00A50E66">
        <w:rPr>
          <w:rFonts w:eastAsia="Calibri"/>
          <w:sz w:val="22"/>
          <w:szCs w:val="22"/>
          <w:lang w:eastAsia="en-US"/>
        </w:rPr>
        <w:t xml:space="preserve"> </w:t>
      </w:r>
      <w:r>
        <w:rPr>
          <w:rFonts w:eastAsia="Calibri"/>
          <w:sz w:val="22"/>
          <w:szCs w:val="22"/>
          <w:lang w:eastAsia="en-US"/>
        </w:rPr>
        <w:t>Администрацией</w:t>
      </w:r>
      <w:r w:rsidRPr="00A50E66">
        <w:rPr>
          <w:sz w:val="22"/>
          <w:szCs w:val="22"/>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3362FD" w:rsidRPr="00A50E66" w:rsidRDefault="003362FD" w:rsidP="003362FD">
      <w:pPr>
        <w:suppressAutoHyphens/>
        <w:ind w:firstLine="709"/>
        <w:jc w:val="both"/>
        <w:rPr>
          <w:rFonts w:eastAsia="Calibri"/>
          <w:sz w:val="22"/>
          <w:szCs w:val="22"/>
          <w:lang w:eastAsia="en-US"/>
        </w:rPr>
      </w:pPr>
      <w:r w:rsidRPr="00A50E66">
        <w:rPr>
          <w:sz w:val="22"/>
          <w:szCs w:val="22"/>
        </w:rPr>
        <w:lastRenderedPageBreak/>
        <w:t xml:space="preserve">Передача документов, являющихся результатом предоставления муниципальной услуги, из </w:t>
      </w:r>
      <w:r>
        <w:rPr>
          <w:rFonts w:eastAsia="Calibri"/>
          <w:sz w:val="22"/>
          <w:szCs w:val="22"/>
          <w:lang w:eastAsia="en-US"/>
        </w:rPr>
        <w:t>Администрации</w:t>
      </w:r>
      <w:r>
        <w:rPr>
          <w:sz w:val="22"/>
          <w:szCs w:val="22"/>
        </w:rPr>
        <w:t xml:space="preserve">, в МФЦ осуществляется </w:t>
      </w:r>
      <w:r w:rsidRPr="00A50E66">
        <w:rPr>
          <w:sz w:val="22"/>
          <w:szCs w:val="22"/>
        </w:rPr>
        <w:t>в соответствии с условиями соглашения о взаимодействии.</w:t>
      </w:r>
    </w:p>
    <w:p w:rsidR="003362FD" w:rsidRPr="00A50E66" w:rsidRDefault="003362FD" w:rsidP="003362FD">
      <w:pPr>
        <w:suppressAutoHyphens/>
        <w:ind w:firstLine="709"/>
        <w:jc w:val="both"/>
        <w:rPr>
          <w:rFonts w:eastAsia="Calibri"/>
          <w:sz w:val="22"/>
          <w:szCs w:val="22"/>
          <w:lang w:eastAsia="en-US"/>
        </w:rPr>
      </w:pPr>
      <w:r w:rsidRPr="00A50E66">
        <w:rPr>
          <w:sz w:val="22"/>
          <w:szCs w:val="22"/>
        </w:rPr>
        <w:t>Передача документов, являющихся результатом предоставления муниципальной услуги, из</w:t>
      </w:r>
      <w:r w:rsidRPr="00A50E66">
        <w:rPr>
          <w:rFonts w:eastAsia="Calibri"/>
          <w:sz w:val="22"/>
          <w:szCs w:val="22"/>
          <w:lang w:eastAsia="en-US"/>
        </w:rPr>
        <w:t xml:space="preserve"> </w:t>
      </w:r>
      <w:r>
        <w:rPr>
          <w:rFonts w:eastAsia="Calibri"/>
          <w:sz w:val="22"/>
          <w:szCs w:val="22"/>
          <w:lang w:eastAsia="en-US"/>
        </w:rPr>
        <w:t>Администрации</w:t>
      </w:r>
      <w:r>
        <w:rPr>
          <w:sz w:val="22"/>
          <w:szCs w:val="22"/>
        </w:rPr>
        <w:t xml:space="preserve">, в МФЦ осуществляется </w:t>
      </w:r>
      <w:r w:rsidRPr="00A50E66">
        <w:rPr>
          <w:sz w:val="22"/>
          <w:szCs w:val="22"/>
        </w:rPr>
        <w:t xml:space="preserve">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A50E66">
        <w:rPr>
          <w:sz w:val="22"/>
          <w:szCs w:val="22"/>
        </w:rPr>
        <w:t>дату</w:t>
      </w:r>
      <w:proofErr w:type="gramEnd"/>
      <w:r w:rsidRPr="00A50E66">
        <w:rPr>
          <w:sz w:val="22"/>
          <w:szCs w:val="22"/>
        </w:rPr>
        <w:t xml:space="preserve"> и время передачи документов заверяются подписями специалиста</w:t>
      </w:r>
      <w:r w:rsidRPr="00A50E66">
        <w:rPr>
          <w:rFonts w:eastAsia="Calibri"/>
          <w:sz w:val="22"/>
          <w:szCs w:val="22"/>
          <w:lang w:eastAsia="en-US"/>
        </w:rPr>
        <w:t xml:space="preserve"> </w:t>
      </w:r>
      <w:r>
        <w:rPr>
          <w:rFonts w:eastAsia="Calibri"/>
          <w:sz w:val="22"/>
          <w:szCs w:val="22"/>
          <w:lang w:eastAsia="en-US"/>
        </w:rPr>
        <w:t>Администрации</w:t>
      </w:r>
      <w:r w:rsidRPr="00A50E66">
        <w:rPr>
          <w:rFonts w:eastAsia="Calibri"/>
          <w:sz w:val="22"/>
          <w:szCs w:val="22"/>
          <w:lang w:eastAsia="en-US"/>
        </w:rPr>
        <w:t xml:space="preserve"> </w:t>
      </w:r>
      <w:r w:rsidRPr="00A50E66">
        <w:rPr>
          <w:sz w:val="22"/>
          <w:szCs w:val="22"/>
        </w:rPr>
        <w:t>и работника МФЦ.</w:t>
      </w:r>
    </w:p>
    <w:p w:rsidR="003362FD" w:rsidRPr="00A50E66" w:rsidRDefault="003362FD" w:rsidP="003362FD">
      <w:pPr>
        <w:widowControl w:val="0"/>
        <w:suppressAutoHyphens/>
        <w:ind w:firstLine="709"/>
        <w:jc w:val="both"/>
        <w:rPr>
          <w:sz w:val="22"/>
          <w:szCs w:val="22"/>
        </w:rPr>
      </w:pPr>
      <w:r w:rsidRPr="00A50E66">
        <w:rPr>
          <w:sz w:val="22"/>
          <w:szCs w:val="22"/>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362FD" w:rsidRPr="00A50E66" w:rsidRDefault="003362FD" w:rsidP="003362FD">
      <w:pPr>
        <w:suppressAutoHyphens/>
        <w:ind w:firstLine="709"/>
        <w:jc w:val="both"/>
        <w:rPr>
          <w:rFonts w:eastAsia="Calibri"/>
          <w:sz w:val="22"/>
          <w:szCs w:val="22"/>
          <w:lang w:eastAsia="en-US"/>
        </w:rPr>
      </w:pPr>
      <w:r w:rsidRPr="00A50E66">
        <w:rPr>
          <w:sz w:val="22"/>
          <w:szCs w:val="22"/>
        </w:rPr>
        <w:t>Способом фиксации результата выполнения административной процедуры является наличие подписей специалиста</w:t>
      </w:r>
      <w:r w:rsidRPr="00A50E66">
        <w:rPr>
          <w:rFonts w:eastAsia="Calibri"/>
          <w:sz w:val="22"/>
          <w:szCs w:val="22"/>
          <w:lang w:eastAsia="en-US"/>
        </w:rPr>
        <w:t xml:space="preserve"> </w:t>
      </w:r>
      <w:r>
        <w:rPr>
          <w:rFonts w:eastAsia="Calibri"/>
          <w:sz w:val="22"/>
          <w:szCs w:val="22"/>
          <w:lang w:eastAsia="en-US"/>
        </w:rPr>
        <w:t>Администрации</w:t>
      </w:r>
      <w:r w:rsidRPr="00A50E66">
        <w:rPr>
          <w:rFonts w:eastAsia="Calibri"/>
          <w:sz w:val="22"/>
          <w:szCs w:val="22"/>
          <w:lang w:eastAsia="en-US"/>
        </w:rPr>
        <w:t xml:space="preserve"> </w:t>
      </w:r>
      <w:r w:rsidRPr="00A50E66">
        <w:rPr>
          <w:sz w:val="22"/>
          <w:szCs w:val="22"/>
        </w:rPr>
        <w:t>и работника МФЦ в реестре.</w:t>
      </w:r>
    </w:p>
    <w:p w:rsidR="003362FD" w:rsidRPr="00A50E66" w:rsidRDefault="003362FD" w:rsidP="003362FD">
      <w:pPr>
        <w:widowControl w:val="0"/>
        <w:suppressAutoHyphens/>
        <w:ind w:firstLine="709"/>
        <w:jc w:val="both"/>
        <w:rPr>
          <w:sz w:val="22"/>
          <w:szCs w:val="22"/>
        </w:rPr>
      </w:pPr>
      <w:r w:rsidRPr="00A50E66">
        <w:rPr>
          <w:sz w:val="22"/>
          <w:szCs w:val="22"/>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3362FD" w:rsidRPr="00A50E66" w:rsidRDefault="003362FD" w:rsidP="003362FD">
      <w:pPr>
        <w:suppressAutoHyphens/>
        <w:ind w:firstLine="709"/>
        <w:jc w:val="both"/>
        <w:rPr>
          <w:rFonts w:eastAsia="Calibri"/>
          <w:sz w:val="22"/>
          <w:szCs w:val="22"/>
          <w:lang w:eastAsia="en-US"/>
        </w:rPr>
      </w:pPr>
      <w:r w:rsidRPr="00A50E66">
        <w:rPr>
          <w:sz w:val="22"/>
          <w:szCs w:val="22"/>
        </w:rPr>
        <w:t>Исполнение данной админи</w:t>
      </w:r>
      <w:r>
        <w:rPr>
          <w:sz w:val="22"/>
          <w:szCs w:val="22"/>
        </w:rPr>
        <w:t xml:space="preserve">стративной процедуры возложено </w:t>
      </w:r>
      <w:r w:rsidRPr="00A50E66">
        <w:rPr>
          <w:sz w:val="22"/>
          <w:szCs w:val="22"/>
        </w:rPr>
        <w:t>на специалиста</w:t>
      </w:r>
      <w:r w:rsidRPr="00A50E66">
        <w:rPr>
          <w:rFonts w:eastAsia="Calibri"/>
          <w:sz w:val="22"/>
          <w:szCs w:val="22"/>
          <w:lang w:eastAsia="en-US"/>
        </w:rPr>
        <w:t xml:space="preserve"> </w:t>
      </w:r>
      <w:r>
        <w:rPr>
          <w:rFonts w:eastAsia="Calibri"/>
          <w:sz w:val="22"/>
          <w:szCs w:val="22"/>
          <w:lang w:eastAsia="en-US"/>
        </w:rPr>
        <w:t xml:space="preserve">Администрации </w:t>
      </w:r>
      <w:r w:rsidRPr="00A50E66">
        <w:rPr>
          <w:sz w:val="22"/>
          <w:szCs w:val="22"/>
        </w:rPr>
        <w:t>и работника МФЦ.</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МФЦ осуществляет выдачу За</w:t>
      </w:r>
      <w:r>
        <w:rPr>
          <w:sz w:val="22"/>
          <w:szCs w:val="22"/>
          <w:lang w:eastAsia="ar-SA"/>
        </w:rPr>
        <w:t xml:space="preserve">явителю документов, полученных </w:t>
      </w:r>
      <w:r w:rsidRPr="00A50E66">
        <w:rPr>
          <w:sz w:val="22"/>
          <w:szCs w:val="22"/>
          <w:lang w:eastAsia="ar-SA"/>
        </w:rPr>
        <w:t xml:space="preserve">от </w:t>
      </w:r>
      <w:r>
        <w:rPr>
          <w:rFonts w:eastAsia="Calibri"/>
          <w:sz w:val="22"/>
          <w:szCs w:val="22"/>
          <w:lang w:eastAsia="en-US"/>
        </w:rPr>
        <w:t>Администрации</w:t>
      </w:r>
      <w:r w:rsidRPr="00A50E66">
        <w:rPr>
          <w:sz w:val="22"/>
          <w:szCs w:val="22"/>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w:t>
      </w:r>
      <w:r>
        <w:rPr>
          <w:sz w:val="22"/>
          <w:szCs w:val="22"/>
          <w:lang w:eastAsia="ar-SA"/>
        </w:rPr>
        <w:t xml:space="preserve">комплексном запросе, если иное </w:t>
      </w:r>
      <w:r w:rsidRPr="00A50E66">
        <w:rPr>
          <w:sz w:val="22"/>
          <w:szCs w:val="22"/>
          <w:lang w:eastAsia="ar-SA"/>
        </w:rPr>
        <w:t>не предусмотрено законодательством Российской Федерации.</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Выдача документов, являющихся результатом предоставления муниципальной услуги, в МФЦ</w:t>
      </w:r>
      <w:r>
        <w:rPr>
          <w:sz w:val="22"/>
          <w:szCs w:val="22"/>
          <w:lang w:eastAsia="ar-SA"/>
        </w:rPr>
        <w:t xml:space="preserve"> осуществляется в соответствии </w:t>
      </w:r>
      <w:r w:rsidRPr="00A50E66">
        <w:rPr>
          <w:sz w:val="22"/>
          <w:szCs w:val="22"/>
          <w:lang w:eastAsia="ar-SA"/>
        </w:rPr>
        <w:t>с условиями соглашения о взаимодействии.</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Работник МФЦ при выдаче документов, являющихся результатом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Pr>
          <w:sz w:val="22"/>
          <w:szCs w:val="22"/>
          <w:lang w:eastAsia="ar-SA"/>
        </w:rPr>
        <w:t>-</w:t>
      </w:r>
      <w:r w:rsidRPr="00A50E66">
        <w:rPr>
          <w:sz w:val="22"/>
          <w:szCs w:val="22"/>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Pr>
          <w:sz w:val="22"/>
          <w:szCs w:val="22"/>
          <w:lang w:eastAsia="ar-SA"/>
        </w:rPr>
        <w:t>-</w:t>
      </w:r>
      <w:r w:rsidRPr="00A50E66">
        <w:rPr>
          <w:sz w:val="22"/>
          <w:szCs w:val="22"/>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3362FD" w:rsidRPr="00A50E66" w:rsidRDefault="003362FD" w:rsidP="003362FD">
      <w:pPr>
        <w:suppressAutoHyphens/>
        <w:ind w:firstLine="709"/>
        <w:jc w:val="both"/>
        <w:rPr>
          <w:rFonts w:eastAsia="Calibri"/>
          <w:sz w:val="22"/>
          <w:szCs w:val="22"/>
          <w:lang w:eastAsia="en-US"/>
        </w:rPr>
      </w:pPr>
      <w:r>
        <w:rPr>
          <w:sz w:val="22"/>
          <w:szCs w:val="22"/>
          <w:lang w:eastAsia="ar-SA"/>
        </w:rPr>
        <w:t>-</w:t>
      </w:r>
      <w:r w:rsidRPr="00A50E66">
        <w:rPr>
          <w:sz w:val="22"/>
          <w:szCs w:val="22"/>
          <w:lang w:eastAsia="ar-SA"/>
        </w:rPr>
        <w:t xml:space="preserve">выдает документы, являющиеся результатом предоставления муниципальной услуги, полученные от </w:t>
      </w:r>
      <w:r w:rsidRPr="00A50E66">
        <w:rPr>
          <w:rFonts w:eastAsia="Calibri"/>
          <w:sz w:val="22"/>
          <w:szCs w:val="22"/>
          <w:lang w:eastAsia="en-US"/>
        </w:rPr>
        <w:t>Уполномоченного органа.</w:t>
      </w:r>
    </w:p>
    <w:p w:rsidR="003362FD" w:rsidRPr="00A50E66" w:rsidRDefault="003362FD" w:rsidP="003362FD">
      <w:pPr>
        <w:suppressAutoHyphens/>
        <w:ind w:firstLine="709"/>
        <w:jc w:val="both"/>
        <w:rPr>
          <w:rFonts w:eastAsia="Calibri"/>
          <w:sz w:val="22"/>
          <w:szCs w:val="22"/>
          <w:lang w:eastAsia="en-US"/>
        </w:rPr>
      </w:pPr>
      <w:r w:rsidRPr="00A50E66">
        <w:rPr>
          <w:sz w:val="22"/>
          <w:szCs w:val="22"/>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A50E66">
        <w:rPr>
          <w:rFonts w:eastAsia="Calibri"/>
          <w:sz w:val="22"/>
          <w:szCs w:val="22"/>
          <w:lang w:eastAsia="en-US"/>
        </w:rPr>
        <w:t xml:space="preserve"> Администрации</w:t>
      </w:r>
      <w:r>
        <w:rPr>
          <w:sz w:val="22"/>
          <w:szCs w:val="22"/>
          <w:lang w:eastAsia="ar-SA"/>
        </w:rPr>
        <w:t xml:space="preserve">, </w:t>
      </w:r>
      <w:r w:rsidRPr="00A50E66">
        <w:rPr>
          <w:sz w:val="22"/>
          <w:szCs w:val="22"/>
          <w:lang w:eastAsia="ar-SA"/>
        </w:rPr>
        <w:t>в соответствии с требованиями, установленными Правительством Российской Федерации.</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3362FD" w:rsidRPr="00A50E66" w:rsidRDefault="003362FD" w:rsidP="003362FD">
      <w:pPr>
        <w:suppressAutoHyphens/>
        <w:ind w:firstLine="709"/>
        <w:jc w:val="both"/>
        <w:rPr>
          <w:rFonts w:eastAsia="Calibri"/>
          <w:sz w:val="22"/>
          <w:szCs w:val="22"/>
          <w:lang w:eastAsia="en-US"/>
        </w:rPr>
      </w:pPr>
      <w:r>
        <w:rPr>
          <w:sz w:val="22"/>
          <w:szCs w:val="22"/>
          <w:lang w:eastAsia="ar-SA"/>
        </w:rPr>
        <w:t>-</w:t>
      </w:r>
      <w:r w:rsidRPr="00A50E66">
        <w:rPr>
          <w:sz w:val="22"/>
          <w:szCs w:val="22"/>
          <w:lang w:eastAsia="ar-SA"/>
        </w:rPr>
        <w:t xml:space="preserve">соблюдение установленных </w:t>
      </w:r>
      <w:r w:rsidRPr="00A50E66">
        <w:rPr>
          <w:sz w:val="22"/>
          <w:szCs w:val="22"/>
        </w:rPr>
        <w:t>соглашениями о взаимодействии</w:t>
      </w:r>
      <w:r w:rsidRPr="00A50E66">
        <w:rPr>
          <w:sz w:val="22"/>
          <w:szCs w:val="22"/>
          <w:lang w:eastAsia="ar-SA"/>
        </w:rPr>
        <w:t xml:space="preserve"> сроков получения из </w:t>
      </w:r>
      <w:r>
        <w:rPr>
          <w:rFonts w:eastAsia="Calibri"/>
          <w:sz w:val="22"/>
          <w:szCs w:val="22"/>
          <w:lang w:eastAsia="en-US"/>
        </w:rPr>
        <w:t>Администрации</w:t>
      </w:r>
      <w:r w:rsidRPr="00A50E66">
        <w:rPr>
          <w:sz w:val="22"/>
          <w:szCs w:val="22"/>
        </w:rPr>
        <w:t>,</w:t>
      </w:r>
      <w:r w:rsidRPr="00A50E66">
        <w:rPr>
          <w:sz w:val="22"/>
          <w:szCs w:val="22"/>
          <w:lang w:eastAsia="ar-SA"/>
        </w:rPr>
        <w:t xml:space="preserve"> результата предоставления муниципальной услуги; </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Pr>
          <w:sz w:val="22"/>
          <w:szCs w:val="22"/>
          <w:lang w:eastAsia="ar-SA"/>
        </w:rPr>
        <w:t>-</w:t>
      </w:r>
      <w:r w:rsidRPr="00A50E66">
        <w:rPr>
          <w:sz w:val="22"/>
          <w:szCs w:val="22"/>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3362FD" w:rsidRPr="00A50E66" w:rsidRDefault="003362FD" w:rsidP="003362FD">
      <w:pPr>
        <w:widowControl w:val="0"/>
        <w:suppressAutoHyphens/>
        <w:autoSpaceDE w:val="0"/>
        <w:autoSpaceDN w:val="0"/>
        <w:adjustRightInd w:val="0"/>
        <w:ind w:firstLine="709"/>
        <w:jc w:val="both"/>
        <w:rPr>
          <w:sz w:val="22"/>
          <w:szCs w:val="22"/>
          <w:lang w:eastAsia="ar-SA"/>
        </w:rPr>
      </w:pPr>
      <w:r w:rsidRPr="00A50E66">
        <w:rPr>
          <w:sz w:val="22"/>
          <w:szCs w:val="22"/>
          <w:lang w:eastAsia="ar-SA"/>
        </w:rPr>
        <w:t>Исполнение данной административной процед</w:t>
      </w:r>
      <w:r>
        <w:rPr>
          <w:sz w:val="22"/>
          <w:szCs w:val="22"/>
          <w:lang w:eastAsia="ar-SA"/>
        </w:rPr>
        <w:t>уры возложено на работника МФЦ.</w:t>
      </w:r>
    </w:p>
    <w:p w:rsidR="003362FD" w:rsidRPr="00A50E66" w:rsidRDefault="003362FD" w:rsidP="003362FD">
      <w:pPr>
        <w:tabs>
          <w:tab w:val="left" w:pos="2340"/>
          <w:tab w:val="left" w:pos="3780"/>
        </w:tabs>
        <w:rPr>
          <w:sz w:val="22"/>
          <w:szCs w:val="22"/>
        </w:rPr>
      </w:pPr>
    </w:p>
    <w:p w:rsidR="001053AC" w:rsidRDefault="001053AC" w:rsidP="003362FD">
      <w:pPr>
        <w:widowControl w:val="0"/>
        <w:suppressAutoHyphens/>
        <w:autoSpaceDE w:val="0"/>
        <w:snapToGrid w:val="0"/>
        <w:spacing w:line="200" w:lineRule="atLeast"/>
        <w:jc w:val="right"/>
        <w:rPr>
          <w:sz w:val="22"/>
          <w:szCs w:val="22"/>
          <w:shd w:val="clear" w:color="auto" w:fill="FFFFFF"/>
          <w:lang w:eastAsia="ar-SA"/>
        </w:rPr>
      </w:pPr>
    </w:p>
    <w:p w:rsidR="001053AC" w:rsidRDefault="001053AC" w:rsidP="003362FD">
      <w:pPr>
        <w:widowControl w:val="0"/>
        <w:suppressAutoHyphens/>
        <w:autoSpaceDE w:val="0"/>
        <w:snapToGrid w:val="0"/>
        <w:spacing w:line="200" w:lineRule="atLeast"/>
        <w:jc w:val="right"/>
        <w:rPr>
          <w:sz w:val="22"/>
          <w:szCs w:val="22"/>
          <w:shd w:val="clear" w:color="auto" w:fill="FFFFFF"/>
          <w:lang w:eastAsia="ar-SA"/>
        </w:rPr>
      </w:pPr>
    </w:p>
    <w:p w:rsidR="001053AC" w:rsidRDefault="001053AC" w:rsidP="003362FD">
      <w:pPr>
        <w:widowControl w:val="0"/>
        <w:suppressAutoHyphens/>
        <w:autoSpaceDE w:val="0"/>
        <w:snapToGrid w:val="0"/>
        <w:spacing w:line="200" w:lineRule="atLeast"/>
        <w:jc w:val="right"/>
        <w:rPr>
          <w:sz w:val="22"/>
          <w:szCs w:val="22"/>
          <w:shd w:val="clear" w:color="auto" w:fill="FFFFFF"/>
          <w:lang w:eastAsia="ar-SA"/>
        </w:rPr>
      </w:pPr>
    </w:p>
    <w:p w:rsidR="001053AC" w:rsidRDefault="001053AC" w:rsidP="003362FD">
      <w:pPr>
        <w:widowControl w:val="0"/>
        <w:suppressAutoHyphens/>
        <w:autoSpaceDE w:val="0"/>
        <w:snapToGrid w:val="0"/>
        <w:spacing w:line="200" w:lineRule="atLeast"/>
        <w:jc w:val="right"/>
        <w:rPr>
          <w:sz w:val="22"/>
          <w:szCs w:val="22"/>
          <w:shd w:val="clear" w:color="auto" w:fill="FFFFFF"/>
          <w:lang w:eastAsia="ar-SA"/>
        </w:rPr>
      </w:pPr>
    </w:p>
    <w:p w:rsidR="001053AC" w:rsidRDefault="001053AC" w:rsidP="003362FD">
      <w:pPr>
        <w:widowControl w:val="0"/>
        <w:suppressAutoHyphens/>
        <w:autoSpaceDE w:val="0"/>
        <w:snapToGrid w:val="0"/>
        <w:spacing w:line="200" w:lineRule="atLeast"/>
        <w:jc w:val="right"/>
        <w:rPr>
          <w:sz w:val="22"/>
          <w:szCs w:val="22"/>
          <w:shd w:val="clear" w:color="auto" w:fill="FFFFFF"/>
          <w:lang w:eastAsia="ar-SA"/>
        </w:rPr>
      </w:pPr>
    </w:p>
    <w:p w:rsidR="001053AC" w:rsidRDefault="001053AC" w:rsidP="003362FD">
      <w:pPr>
        <w:widowControl w:val="0"/>
        <w:suppressAutoHyphens/>
        <w:autoSpaceDE w:val="0"/>
        <w:snapToGrid w:val="0"/>
        <w:spacing w:line="200" w:lineRule="atLeast"/>
        <w:jc w:val="right"/>
        <w:rPr>
          <w:sz w:val="22"/>
          <w:szCs w:val="22"/>
          <w:shd w:val="clear" w:color="auto" w:fill="FFFFFF"/>
          <w:lang w:eastAsia="ar-SA"/>
        </w:rPr>
      </w:pPr>
    </w:p>
    <w:p w:rsidR="001053AC" w:rsidRDefault="001053AC" w:rsidP="003362FD">
      <w:pPr>
        <w:widowControl w:val="0"/>
        <w:suppressAutoHyphens/>
        <w:autoSpaceDE w:val="0"/>
        <w:snapToGrid w:val="0"/>
        <w:spacing w:line="200" w:lineRule="atLeast"/>
        <w:jc w:val="right"/>
        <w:rPr>
          <w:sz w:val="22"/>
          <w:szCs w:val="22"/>
          <w:shd w:val="clear" w:color="auto" w:fill="FFFFFF"/>
          <w:lang w:eastAsia="ar-SA"/>
        </w:rPr>
      </w:pPr>
    </w:p>
    <w:p w:rsidR="003362FD" w:rsidRPr="00A50E66" w:rsidRDefault="003362FD" w:rsidP="003362FD">
      <w:pPr>
        <w:widowControl w:val="0"/>
        <w:suppressAutoHyphens/>
        <w:autoSpaceDE w:val="0"/>
        <w:snapToGrid w:val="0"/>
        <w:spacing w:line="200" w:lineRule="atLeast"/>
        <w:jc w:val="right"/>
        <w:rPr>
          <w:sz w:val="22"/>
          <w:szCs w:val="22"/>
          <w:shd w:val="clear" w:color="auto" w:fill="FFFFFF"/>
          <w:lang w:eastAsia="ar-SA"/>
        </w:rPr>
      </w:pPr>
      <w:r w:rsidRPr="00A50E66">
        <w:rPr>
          <w:sz w:val="22"/>
          <w:szCs w:val="22"/>
          <w:shd w:val="clear" w:color="auto" w:fill="FFFFFF"/>
          <w:lang w:eastAsia="ar-SA"/>
        </w:rPr>
        <w:lastRenderedPageBreak/>
        <w:t xml:space="preserve">ПРИЛОЖЕНИЕ </w:t>
      </w:r>
    </w:p>
    <w:p w:rsidR="003362FD" w:rsidRDefault="003362FD" w:rsidP="003362FD">
      <w:pPr>
        <w:suppressAutoHyphens/>
        <w:jc w:val="right"/>
        <w:rPr>
          <w:kern w:val="1"/>
          <w:sz w:val="22"/>
          <w:szCs w:val="22"/>
          <w:shd w:val="clear" w:color="auto" w:fill="FFFFFF"/>
          <w:lang w:eastAsia="ar-SA"/>
        </w:rPr>
      </w:pPr>
      <w:r w:rsidRPr="00A50E66">
        <w:rPr>
          <w:kern w:val="1"/>
          <w:sz w:val="22"/>
          <w:szCs w:val="22"/>
          <w:shd w:val="clear" w:color="auto" w:fill="FFFFFF"/>
          <w:lang w:eastAsia="ar-SA"/>
        </w:rPr>
        <w:t xml:space="preserve">к административному регламенту предоставления </w:t>
      </w:r>
    </w:p>
    <w:p w:rsidR="003362FD" w:rsidRDefault="003362FD" w:rsidP="003362FD">
      <w:pPr>
        <w:suppressAutoHyphens/>
        <w:jc w:val="right"/>
        <w:rPr>
          <w:kern w:val="1"/>
          <w:sz w:val="22"/>
          <w:szCs w:val="22"/>
          <w:shd w:val="clear" w:color="auto" w:fill="FFFFFF"/>
          <w:lang w:eastAsia="ar-SA"/>
        </w:rPr>
      </w:pPr>
      <w:r w:rsidRPr="00A50E66">
        <w:rPr>
          <w:kern w:val="1"/>
          <w:sz w:val="22"/>
          <w:szCs w:val="22"/>
          <w:shd w:val="clear" w:color="auto" w:fill="FFFFFF"/>
          <w:lang w:eastAsia="ar-SA"/>
        </w:rPr>
        <w:t xml:space="preserve">администрацией </w:t>
      </w:r>
      <w:r>
        <w:rPr>
          <w:kern w:val="1"/>
          <w:sz w:val="22"/>
          <w:szCs w:val="22"/>
          <w:shd w:val="clear" w:color="auto" w:fill="FFFFFF"/>
          <w:lang w:eastAsia="ar-SA"/>
        </w:rPr>
        <w:t>с.п.</w:t>
      </w:r>
      <w:r w:rsidR="004A0656">
        <w:rPr>
          <w:kern w:val="1"/>
          <w:sz w:val="22"/>
          <w:szCs w:val="22"/>
          <w:shd w:val="clear" w:color="auto" w:fill="FFFFFF"/>
          <w:lang w:eastAsia="ar-SA"/>
        </w:rPr>
        <w:t xml:space="preserve"> </w:t>
      </w:r>
      <w:r w:rsidR="00950835">
        <w:rPr>
          <w:kern w:val="1"/>
          <w:sz w:val="22"/>
          <w:szCs w:val="22"/>
          <w:shd w:val="clear" w:color="auto" w:fill="FFFFFF"/>
          <w:lang w:eastAsia="ar-SA"/>
        </w:rPr>
        <w:t>Красноармейское</w:t>
      </w:r>
    </w:p>
    <w:p w:rsidR="003362FD" w:rsidRPr="00A50E66" w:rsidRDefault="003362FD" w:rsidP="003362FD">
      <w:pPr>
        <w:suppressAutoHyphens/>
        <w:jc w:val="right"/>
        <w:rPr>
          <w:sz w:val="22"/>
          <w:szCs w:val="22"/>
        </w:rPr>
      </w:pPr>
      <w:r w:rsidRPr="00A50E66">
        <w:rPr>
          <w:kern w:val="1"/>
          <w:sz w:val="22"/>
          <w:szCs w:val="22"/>
          <w:shd w:val="clear" w:color="auto" w:fill="FFFFFF"/>
          <w:lang w:eastAsia="ar-SA"/>
        </w:rPr>
        <w:t xml:space="preserve"> «Предоставление </w:t>
      </w:r>
      <w:r>
        <w:rPr>
          <w:kern w:val="1"/>
          <w:sz w:val="22"/>
          <w:szCs w:val="22"/>
          <w:shd w:val="clear" w:color="auto" w:fill="FFFFFF"/>
          <w:lang w:eastAsia="ar-SA"/>
        </w:rPr>
        <w:t>справ</w:t>
      </w:r>
      <w:r w:rsidRPr="00A50E66">
        <w:rPr>
          <w:kern w:val="1"/>
          <w:sz w:val="22"/>
          <w:szCs w:val="22"/>
          <w:shd w:val="clear" w:color="auto" w:fill="FFFFFF"/>
          <w:lang w:eastAsia="ar-SA"/>
        </w:rPr>
        <w:t xml:space="preserve">ок, </w:t>
      </w:r>
      <w:r>
        <w:rPr>
          <w:kern w:val="1"/>
          <w:sz w:val="22"/>
          <w:szCs w:val="22"/>
          <w:shd w:val="clear" w:color="auto" w:fill="FFFFFF"/>
          <w:lang w:eastAsia="ar-SA"/>
        </w:rPr>
        <w:t>выписок</w:t>
      </w:r>
      <w:r w:rsidRPr="00A50E66">
        <w:rPr>
          <w:kern w:val="1"/>
          <w:sz w:val="22"/>
          <w:szCs w:val="22"/>
          <w:shd w:val="clear" w:color="auto" w:fill="FFFFFF"/>
          <w:lang w:eastAsia="ar-SA"/>
        </w:rPr>
        <w:t xml:space="preserve"> из </w:t>
      </w:r>
      <w:proofErr w:type="spellStart"/>
      <w:r w:rsidRPr="00A50E66">
        <w:rPr>
          <w:kern w:val="1"/>
          <w:sz w:val="22"/>
          <w:szCs w:val="22"/>
          <w:shd w:val="clear" w:color="auto" w:fill="FFFFFF"/>
          <w:lang w:eastAsia="ar-SA"/>
        </w:rPr>
        <w:t>похозяйственной</w:t>
      </w:r>
      <w:proofErr w:type="spellEnd"/>
      <w:r w:rsidRPr="00A50E66">
        <w:rPr>
          <w:kern w:val="1"/>
          <w:sz w:val="22"/>
          <w:szCs w:val="22"/>
          <w:shd w:val="clear" w:color="auto" w:fill="FFFFFF"/>
          <w:lang w:eastAsia="ar-SA"/>
        </w:rPr>
        <w:t xml:space="preserve"> книги»</w:t>
      </w:r>
    </w:p>
    <w:p w:rsidR="003362FD" w:rsidRDefault="003362FD" w:rsidP="003362FD">
      <w:pPr>
        <w:pStyle w:val="a9"/>
        <w:rPr>
          <w:sz w:val="22"/>
          <w:szCs w:val="22"/>
        </w:rPr>
      </w:pPr>
    </w:p>
    <w:p w:rsidR="003362FD" w:rsidRPr="00A50E66" w:rsidRDefault="003362FD" w:rsidP="003362FD">
      <w:pPr>
        <w:pStyle w:val="a9"/>
        <w:ind w:left="4956" w:firstLine="0"/>
        <w:jc w:val="right"/>
        <w:rPr>
          <w:sz w:val="22"/>
          <w:szCs w:val="22"/>
        </w:rPr>
      </w:pPr>
      <w:r w:rsidRPr="00A50E66">
        <w:rPr>
          <w:sz w:val="22"/>
          <w:szCs w:val="22"/>
        </w:rPr>
        <w:t xml:space="preserve">Администрация </w:t>
      </w:r>
      <w:r>
        <w:rPr>
          <w:sz w:val="22"/>
          <w:szCs w:val="22"/>
        </w:rPr>
        <w:t>с.п.</w:t>
      </w:r>
      <w:r w:rsidR="004A0656">
        <w:rPr>
          <w:sz w:val="22"/>
          <w:szCs w:val="22"/>
        </w:rPr>
        <w:t xml:space="preserve"> </w:t>
      </w:r>
      <w:r w:rsidR="00950835">
        <w:rPr>
          <w:sz w:val="22"/>
          <w:szCs w:val="22"/>
        </w:rPr>
        <w:t>Красноармейское</w:t>
      </w:r>
    </w:p>
    <w:p w:rsidR="003362FD" w:rsidRPr="00A50E66" w:rsidRDefault="003362FD" w:rsidP="003362FD">
      <w:pPr>
        <w:pStyle w:val="a9"/>
        <w:ind w:left="4956" w:firstLine="0"/>
        <w:jc w:val="right"/>
        <w:rPr>
          <w:sz w:val="22"/>
          <w:szCs w:val="22"/>
        </w:rPr>
      </w:pPr>
      <w:r>
        <w:rPr>
          <w:sz w:val="22"/>
          <w:szCs w:val="22"/>
        </w:rPr>
        <w:t>Терского</w:t>
      </w:r>
      <w:r w:rsidRPr="00A50E66">
        <w:rPr>
          <w:sz w:val="22"/>
          <w:szCs w:val="22"/>
        </w:rPr>
        <w:t xml:space="preserve"> муниципального р-на КБР</w:t>
      </w:r>
    </w:p>
    <w:p w:rsidR="003362FD" w:rsidRPr="00A50E66" w:rsidRDefault="003362FD" w:rsidP="003362FD">
      <w:pPr>
        <w:pStyle w:val="a9"/>
        <w:jc w:val="right"/>
        <w:rPr>
          <w:sz w:val="22"/>
          <w:szCs w:val="22"/>
        </w:rPr>
      </w:pPr>
    </w:p>
    <w:p w:rsidR="003362FD" w:rsidRPr="00A50E66" w:rsidRDefault="003362FD" w:rsidP="003362FD">
      <w:pPr>
        <w:pStyle w:val="a9"/>
        <w:ind w:firstLine="0"/>
        <w:rPr>
          <w:sz w:val="22"/>
          <w:szCs w:val="22"/>
        </w:rPr>
      </w:pPr>
      <w:r>
        <w:rPr>
          <w:sz w:val="22"/>
          <w:szCs w:val="22"/>
        </w:rPr>
        <w:t xml:space="preserve">                                                                      </w:t>
      </w:r>
      <w:r w:rsidRPr="00A50E66">
        <w:rPr>
          <w:sz w:val="22"/>
          <w:szCs w:val="22"/>
        </w:rPr>
        <w:t>Заявление</w:t>
      </w:r>
    </w:p>
    <w:p w:rsidR="003362FD" w:rsidRPr="00A50E66" w:rsidRDefault="003362FD" w:rsidP="003362FD">
      <w:pPr>
        <w:pStyle w:val="a9"/>
        <w:ind w:firstLine="0"/>
        <w:rPr>
          <w:sz w:val="22"/>
          <w:szCs w:val="22"/>
        </w:rPr>
      </w:pPr>
      <w:r w:rsidRPr="00A50E66">
        <w:rPr>
          <w:sz w:val="22"/>
          <w:szCs w:val="22"/>
        </w:rPr>
        <w:t>Я, __________________________________________________________________</w:t>
      </w:r>
    </w:p>
    <w:p w:rsidR="003362FD" w:rsidRPr="0074420D" w:rsidRDefault="003362FD" w:rsidP="003362FD">
      <w:pPr>
        <w:pStyle w:val="a9"/>
        <w:rPr>
          <w:sz w:val="18"/>
          <w:szCs w:val="18"/>
        </w:rPr>
      </w:pPr>
      <w:r>
        <w:rPr>
          <w:sz w:val="18"/>
          <w:szCs w:val="18"/>
        </w:rPr>
        <w:t xml:space="preserve">                                     </w:t>
      </w:r>
      <w:r w:rsidRPr="0074420D">
        <w:rPr>
          <w:sz w:val="18"/>
          <w:szCs w:val="18"/>
        </w:rPr>
        <w:t>(фамилия, имя, отчество заявителя )</w:t>
      </w:r>
    </w:p>
    <w:p w:rsidR="003362FD" w:rsidRPr="0074420D" w:rsidRDefault="003362FD" w:rsidP="003362FD">
      <w:pPr>
        <w:pStyle w:val="a9"/>
        <w:rPr>
          <w:sz w:val="18"/>
          <w:szCs w:val="18"/>
        </w:rPr>
      </w:pPr>
    </w:p>
    <w:p w:rsidR="003362FD" w:rsidRPr="00A50E66" w:rsidRDefault="003362FD" w:rsidP="003362FD">
      <w:pPr>
        <w:pStyle w:val="a9"/>
        <w:ind w:firstLine="0"/>
        <w:jc w:val="left"/>
        <w:rPr>
          <w:sz w:val="22"/>
          <w:szCs w:val="22"/>
        </w:rPr>
      </w:pPr>
      <w:r w:rsidRPr="00A50E66">
        <w:rPr>
          <w:sz w:val="22"/>
          <w:szCs w:val="22"/>
        </w:rPr>
        <w:t>Прошу выдать</w:t>
      </w:r>
      <w:r>
        <w:rPr>
          <w:sz w:val="22"/>
          <w:szCs w:val="22"/>
        </w:rPr>
        <w:t xml:space="preserve"> (справку)</w:t>
      </w:r>
      <w:r w:rsidRPr="00A50E66">
        <w:rPr>
          <w:sz w:val="22"/>
          <w:szCs w:val="22"/>
        </w:rPr>
        <w:t xml:space="preserve"> выписку из </w:t>
      </w:r>
      <w:proofErr w:type="spellStart"/>
      <w:r w:rsidRPr="00A50E66">
        <w:rPr>
          <w:sz w:val="22"/>
          <w:szCs w:val="22"/>
        </w:rPr>
        <w:t>похозяйственной</w:t>
      </w:r>
      <w:proofErr w:type="spellEnd"/>
      <w:r w:rsidRPr="00A50E66">
        <w:rPr>
          <w:sz w:val="22"/>
          <w:szCs w:val="22"/>
        </w:rPr>
        <w:t xml:space="preserve"> книги ____________________________________________________________________</w:t>
      </w:r>
    </w:p>
    <w:p w:rsidR="003362FD" w:rsidRPr="0074420D" w:rsidRDefault="003362FD" w:rsidP="003362FD">
      <w:pPr>
        <w:pStyle w:val="a9"/>
        <w:ind w:firstLine="0"/>
        <w:rPr>
          <w:sz w:val="18"/>
          <w:szCs w:val="18"/>
        </w:rPr>
      </w:pPr>
      <w:r w:rsidRPr="0074420D">
        <w:rPr>
          <w:sz w:val="18"/>
          <w:szCs w:val="18"/>
        </w:rPr>
        <w:t xml:space="preserve">                                                      (вид информации)</w:t>
      </w:r>
    </w:p>
    <w:p w:rsidR="003362FD" w:rsidRPr="00965A36" w:rsidRDefault="003362FD" w:rsidP="003362FD">
      <w:pPr>
        <w:pStyle w:val="a9"/>
        <w:numPr>
          <w:ilvl w:val="1"/>
          <w:numId w:val="34"/>
        </w:numPr>
        <w:rPr>
          <w:sz w:val="22"/>
          <w:szCs w:val="22"/>
        </w:rPr>
      </w:pPr>
      <w:r w:rsidRPr="00A50E66">
        <w:rPr>
          <w:sz w:val="22"/>
          <w:szCs w:val="22"/>
        </w:rPr>
        <w:t>Сведения о заявителе: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5"/>
        <w:gridCol w:w="2356"/>
        <w:gridCol w:w="2722"/>
      </w:tblGrid>
      <w:tr w:rsidR="003362FD" w:rsidRPr="00A50E66" w:rsidTr="00950835">
        <w:tc>
          <w:tcPr>
            <w:tcW w:w="4536" w:type="dxa"/>
            <w:shd w:val="clear" w:color="auto" w:fill="auto"/>
          </w:tcPr>
          <w:p w:rsidR="003362FD" w:rsidRPr="00A50E66" w:rsidRDefault="003362FD" w:rsidP="00950835">
            <w:pPr>
              <w:pStyle w:val="a9"/>
              <w:ind w:firstLine="0"/>
              <w:rPr>
                <w:sz w:val="22"/>
                <w:szCs w:val="22"/>
              </w:rPr>
            </w:pPr>
            <w:r w:rsidRPr="00A50E66">
              <w:rPr>
                <w:sz w:val="22"/>
                <w:szCs w:val="22"/>
              </w:rPr>
              <w:t>Документ, удостоверяющий</w:t>
            </w:r>
          </w:p>
          <w:p w:rsidR="003362FD" w:rsidRPr="00A50E66" w:rsidRDefault="003362FD" w:rsidP="00950835">
            <w:pPr>
              <w:pStyle w:val="a9"/>
              <w:ind w:firstLine="0"/>
              <w:rPr>
                <w:sz w:val="22"/>
                <w:szCs w:val="22"/>
              </w:rPr>
            </w:pPr>
            <w:r w:rsidRPr="00A50E66">
              <w:rPr>
                <w:sz w:val="22"/>
                <w:szCs w:val="22"/>
              </w:rPr>
              <w:t>личность заявителя</w:t>
            </w:r>
          </w:p>
          <w:p w:rsidR="003362FD" w:rsidRPr="00A50E66" w:rsidRDefault="003362FD" w:rsidP="00950835">
            <w:pPr>
              <w:pStyle w:val="a9"/>
              <w:ind w:firstLine="0"/>
              <w:rPr>
                <w:sz w:val="22"/>
                <w:szCs w:val="22"/>
              </w:rPr>
            </w:pPr>
            <w:r w:rsidRPr="00A50E66">
              <w:rPr>
                <w:sz w:val="22"/>
                <w:szCs w:val="22"/>
              </w:rPr>
              <w:t>(наименование документа, серия, номер, дата выдачи, орган, выдавший документ)</w:t>
            </w:r>
          </w:p>
        </w:tc>
        <w:tc>
          <w:tcPr>
            <w:tcW w:w="2410" w:type="dxa"/>
            <w:shd w:val="clear" w:color="auto" w:fill="auto"/>
          </w:tcPr>
          <w:p w:rsidR="003362FD" w:rsidRPr="00A50E66" w:rsidRDefault="003362FD" w:rsidP="00950835">
            <w:pPr>
              <w:pStyle w:val="a9"/>
              <w:ind w:firstLine="0"/>
              <w:rPr>
                <w:sz w:val="22"/>
                <w:szCs w:val="22"/>
              </w:rPr>
            </w:pPr>
            <w:r w:rsidRPr="00A50E66">
              <w:rPr>
                <w:sz w:val="22"/>
                <w:szCs w:val="22"/>
              </w:rPr>
              <w:t>Адрес регистрации, почтовый адрес заявителя</w:t>
            </w:r>
          </w:p>
        </w:tc>
        <w:tc>
          <w:tcPr>
            <w:tcW w:w="2800" w:type="dxa"/>
            <w:shd w:val="clear" w:color="auto" w:fill="auto"/>
          </w:tcPr>
          <w:p w:rsidR="003362FD" w:rsidRPr="00A50E66" w:rsidRDefault="003362FD" w:rsidP="00950835">
            <w:pPr>
              <w:pStyle w:val="a9"/>
              <w:ind w:firstLine="0"/>
              <w:rPr>
                <w:sz w:val="22"/>
                <w:szCs w:val="22"/>
              </w:rPr>
            </w:pPr>
            <w:r w:rsidRPr="00A50E66">
              <w:rPr>
                <w:sz w:val="22"/>
                <w:szCs w:val="22"/>
              </w:rPr>
              <w:t>Контактная информация (телефон, адрес электронной почты)</w:t>
            </w:r>
          </w:p>
        </w:tc>
      </w:tr>
      <w:tr w:rsidR="003362FD" w:rsidRPr="00A50E66" w:rsidTr="00950835">
        <w:tc>
          <w:tcPr>
            <w:tcW w:w="4536" w:type="dxa"/>
            <w:shd w:val="clear" w:color="auto" w:fill="auto"/>
          </w:tcPr>
          <w:p w:rsidR="003362FD" w:rsidRPr="00965A36" w:rsidRDefault="003362FD" w:rsidP="00950835">
            <w:pPr>
              <w:pStyle w:val="a9"/>
              <w:ind w:firstLine="0"/>
              <w:rPr>
                <w:sz w:val="20"/>
              </w:rPr>
            </w:pPr>
            <w:r w:rsidRPr="00965A36">
              <w:rPr>
                <w:sz w:val="20"/>
              </w:rPr>
              <w:t>1</w:t>
            </w:r>
          </w:p>
        </w:tc>
        <w:tc>
          <w:tcPr>
            <w:tcW w:w="2410" w:type="dxa"/>
            <w:shd w:val="clear" w:color="auto" w:fill="auto"/>
          </w:tcPr>
          <w:p w:rsidR="003362FD" w:rsidRPr="00965A36" w:rsidRDefault="003362FD" w:rsidP="00950835">
            <w:pPr>
              <w:pStyle w:val="a9"/>
              <w:ind w:firstLine="0"/>
              <w:rPr>
                <w:sz w:val="20"/>
              </w:rPr>
            </w:pPr>
            <w:r w:rsidRPr="00965A36">
              <w:rPr>
                <w:sz w:val="20"/>
              </w:rPr>
              <w:t>2</w:t>
            </w:r>
          </w:p>
        </w:tc>
        <w:tc>
          <w:tcPr>
            <w:tcW w:w="2800" w:type="dxa"/>
            <w:shd w:val="clear" w:color="auto" w:fill="auto"/>
          </w:tcPr>
          <w:p w:rsidR="003362FD" w:rsidRPr="00965A36" w:rsidRDefault="003362FD" w:rsidP="00950835">
            <w:pPr>
              <w:pStyle w:val="a9"/>
              <w:ind w:firstLine="0"/>
              <w:rPr>
                <w:sz w:val="20"/>
              </w:rPr>
            </w:pPr>
            <w:r w:rsidRPr="00965A36">
              <w:rPr>
                <w:sz w:val="20"/>
              </w:rPr>
              <w:t>3</w:t>
            </w:r>
          </w:p>
        </w:tc>
      </w:tr>
      <w:tr w:rsidR="003362FD" w:rsidRPr="00A50E66" w:rsidTr="00950835">
        <w:tc>
          <w:tcPr>
            <w:tcW w:w="4536" w:type="dxa"/>
            <w:shd w:val="clear" w:color="auto" w:fill="auto"/>
          </w:tcPr>
          <w:p w:rsidR="003362FD" w:rsidRPr="00A50E66" w:rsidRDefault="003362FD" w:rsidP="00950835">
            <w:pPr>
              <w:pStyle w:val="a9"/>
              <w:ind w:firstLine="0"/>
              <w:rPr>
                <w:sz w:val="22"/>
                <w:szCs w:val="22"/>
              </w:rPr>
            </w:pPr>
          </w:p>
        </w:tc>
        <w:tc>
          <w:tcPr>
            <w:tcW w:w="2410" w:type="dxa"/>
            <w:shd w:val="clear" w:color="auto" w:fill="auto"/>
          </w:tcPr>
          <w:p w:rsidR="003362FD" w:rsidRPr="00A50E66" w:rsidRDefault="003362FD" w:rsidP="00950835">
            <w:pPr>
              <w:pStyle w:val="a9"/>
              <w:ind w:firstLine="0"/>
              <w:rPr>
                <w:sz w:val="22"/>
                <w:szCs w:val="22"/>
              </w:rPr>
            </w:pPr>
          </w:p>
        </w:tc>
        <w:tc>
          <w:tcPr>
            <w:tcW w:w="2800" w:type="dxa"/>
            <w:shd w:val="clear" w:color="auto" w:fill="auto"/>
          </w:tcPr>
          <w:p w:rsidR="003362FD" w:rsidRPr="00A50E66" w:rsidRDefault="003362FD" w:rsidP="00950835">
            <w:pPr>
              <w:pStyle w:val="a9"/>
              <w:ind w:firstLine="0"/>
              <w:rPr>
                <w:sz w:val="22"/>
                <w:szCs w:val="22"/>
              </w:rPr>
            </w:pPr>
          </w:p>
        </w:tc>
      </w:tr>
    </w:tbl>
    <w:p w:rsidR="003362FD" w:rsidRPr="00965A36" w:rsidRDefault="003362FD" w:rsidP="003362FD">
      <w:pPr>
        <w:pStyle w:val="a9"/>
        <w:ind w:left="720" w:firstLine="0"/>
        <w:rPr>
          <w:sz w:val="22"/>
          <w:szCs w:val="22"/>
        </w:rPr>
      </w:pPr>
    </w:p>
    <w:p w:rsidR="003362FD" w:rsidRPr="00A50E66" w:rsidRDefault="003362FD" w:rsidP="003362FD">
      <w:pPr>
        <w:pStyle w:val="a9"/>
        <w:numPr>
          <w:ilvl w:val="1"/>
          <w:numId w:val="34"/>
        </w:numPr>
        <w:rPr>
          <w:sz w:val="22"/>
          <w:szCs w:val="22"/>
        </w:rPr>
      </w:pPr>
      <w:r w:rsidRPr="00A50E66">
        <w:rPr>
          <w:sz w:val="22"/>
          <w:szCs w:val="22"/>
        </w:rPr>
        <w:t>Сведения о представителе заявителя:</w:t>
      </w:r>
    </w:p>
    <w:tbl>
      <w:tblPr>
        <w:tblW w:w="9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2"/>
        <w:gridCol w:w="2348"/>
        <w:gridCol w:w="1639"/>
        <w:gridCol w:w="2141"/>
        <w:gridCol w:w="1590"/>
      </w:tblGrid>
      <w:tr w:rsidR="003362FD" w:rsidRPr="00A50E66" w:rsidTr="00950835">
        <w:trPr>
          <w:trHeight w:val="2730"/>
        </w:trPr>
        <w:tc>
          <w:tcPr>
            <w:tcW w:w="1782" w:type="dxa"/>
            <w:shd w:val="clear" w:color="auto" w:fill="auto"/>
          </w:tcPr>
          <w:p w:rsidR="003362FD" w:rsidRPr="00A50E66" w:rsidRDefault="003362FD" w:rsidP="00950835">
            <w:pPr>
              <w:pStyle w:val="a9"/>
              <w:ind w:firstLine="0"/>
              <w:rPr>
                <w:sz w:val="22"/>
                <w:szCs w:val="22"/>
              </w:rPr>
            </w:pPr>
            <w:r w:rsidRPr="00A50E66">
              <w:rPr>
                <w:sz w:val="22"/>
                <w:szCs w:val="22"/>
              </w:rPr>
              <w:t>Фамилия,</w:t>
            </w:r>
          </w:p>
          <w:p w:rsidR="003362FD" w:rsidRPr="00A50E66" w:rsidRDefault="003362FD" w:rsidP="00950835">
            <w:pPr>
              <w:pStyle w:val="a9"/>
              <w:ind w:firstLine="0"/>
              <w:rPr>
                <w:sz w:val="22"/>
                <w:szCs w:val="22"/>
              </w:rPr>
            </w:pPr>
            <w:r w:rsidRPr="00A50E66">
              <w:rPr>
                <w:sz w:val="22"/>
                <w:szCs w:val="22"/>
              </w:rPr>
              <w:t>имя, отчество</w:t>
            </w:r>
          </w:p>
          <w:p w:rsidR="003362FD" w:rsidRPr="00A50E66" w:rsidRDefault="003362FD" w:rsidP="00950835">
            <w:pPr>
              <w:pStyle w:val="a9"/>
              <w:ind w:firstLine="0"/>
              <w:rPr>
                <w:sz w:val="22"/>
                <w:szCs w:val="22"/>
              </w:rPr>
            </w:pPr>
            <w:r w:rsidRPr="00A50E66">
              <w:rPr>
                <w:sz w:val="22"/>
                <w:szCs w:val="22"/>
              </w:rPr>
              <w:t>представителя</w:t>
            </w:r>
          </w:p>
        </w:tc>
        <w:tc>
          <w:tcPr>
            <w:tcW w:w="0" w:type="auto"/>
            <w:shd w:val="clear" w:color="auto" w:fill="auto"/>
          </w:tcPr>
          <w:p w:rsidR="003362FD" w:rsidRPr="00A50E66" w:rsidRDefault="003362FD" w:rsidP="00950835">
            <w:pPr>
              <w:pStyle w:val="a9"/>
              <w:ind w:firstLine="0"/>
              <w:rPr>
                <w:sz w:val="22"/>
                <w:szCs w:val="22"/>
              </w:rPr>
            </w:pPr>
            <w:proofErr w:type="gramStart"/>
            <w:r w:rsidRPr="00A50E66">
              <w:rPr>
                <w:sz w:val="22"/>
                <w:szCs w:val="22"/>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0" w:type="auto"/>
            <w:shd w:val="clear" w:color="auto" w:fill="auto"/>
          </w:tcPr>
          <w:p w:rsidR="003362FD" w:rsidRPr="00A50E66" w:rsidRDefault="003362FD" w:rsidP="00950835">
            <w:pPr>
              <w:pStyle w:val="a9"/>
              <w:ind w:firstLine="0"/>
              <w:rPr>
                <w:sz w:val="22"/>
                <w:szCs w:val="22"/>
              </w:rPr>
            </w:pPr>
            <w:r w:rsidRPr="00A50E66">
              <w:rPr>
                <w:sz w:val="22"/>
                <w:szCs w:val="22"/>
              </w:rPr>
              <w:t>Почтовый адрес представителя</w:t>
            </w:r>
          </w:p>
        </w:tc>
        <w:tc>
          <w:tcPr>
            <w:tcW w:w="0" w:type="auto"/>
            <w:shd w:val="clear" w:color="auto" w:fill="auto"/>
          </w:tcPr>
          <w:p w:rsidR="003362FD" w:rsidRPr="00A50E66" w:rsidRDefault="003362FD" w:rsidP="00950835">
            <w:pPr>
              <w:pStyle w:val="a9"/>
              <w:ind w:firstLine="0"/>
              <w:rPr>
                <w:sz w:val="22"/>
                <w:szCs w:val="22"/>
              </w:rPr>
            </w:pPr>
            <w:r w:rsidRPr="00A50E66">
              <w:rPr>
                <w:sz w:val="22"/>
                <w:szCs w:val="22"/>
              </w:rPr>
              <w:t>Документ, удостоверяющий права (полномочия) представителя (название, серия, номер, дата)</w:t>
            </w:r>
          </w:p>
        </w:tc>
        <w:tc>
          <w:tcPr>
            <w:tcW w:w="1590" w:type="dxa"/>
            <w:shd w:val="clear" w:color="auto" w:fill="auto"/>
          </w:tcPr>
          <w:p w:rsidR="003362FD" w:rsidRPr="00A50E66" w:rsidRDefault="003362FD" w:rsidP="00950835">
            <w:pPr>
              <w:pStyle w:val="a9"/>
              <w:ind w:firstLine="0"/>
              <w:rPr>
                <w:sz w:val="22"/>
                <w:szCs w:val="22"/>
              </w:rPr>
            </w:pPr>
            <w:r w:rsidRPr="00A50E66">
              <w:rPr>
                <w:sz w:val="22"/>
                <w:szCs w:val="22"/>
              </w:rPr>
              <w:t>Контактная информация (телефон, адрес электронной почты)</w:t>
            </w:r>
          </w:p>
        </w:tc>
      </w:tr>
      <w:tr w:rsidR="003362FD" w:rsidRPr="00A50E66" w:rsidTr="00950835">
        <w:trPr>
          <w:trHeight w:val="273"/>
        </w:trPr>
        <w:tc>
          <w:tcPr>
            <w:tcW w:w="1782" w:type="dxa"/>
            <w:shd w:val="clear" w:color="auto" w:fill="auto"/>
          </w:tcPr>
          <w:p w:rsidR="003362FD" w:rsidRPr="00965A36" w:rsidRDefault="003362FD" w:rsidP="00950835">
            <w:pPr>
              <w:pStyle w:val="a9"/>
              <w:ind w:firstLine="0"/>
              <w:rPr>
                <w:sz w:val="20"/>
              </w:rPr>
            </w:pPr>
            <w:r w:rsidRPr="00965A36">
              <w:rPr>
                <w:sz w:val="20"/>
              </w:rPr>
              <w:t>1</w:t>
            </w:r>
          </w:p>
        </w:tc>
        <w:tc>
          <w:tcPr>
            <w:tcW w:w="0" w:type="auto"/>
            <w:shd w:val="clear" w:color="auto" w:fill="auto"/>
          </w:tcPr>
          <w:p w:rsidR="003362FD" w:rsidRPr="00965A36" w:rsidRDefault="003362FD" w:rsidP="00950835">
            <w:pPr>
              <w:pStyle w:val="a9"/>
              <w:ind w:firstLine="0"/>
              <w:rPr>
                <w:sz w:val="20"/>
              </w:rPr>
            </w:pPr>
            <w:r w:rsidRPr="00965A36">
              <w:rPr>
                <w:sz w:val="20"/>
              </w:rPr>
              <w:t>2</w:t>
            </w:r>
          </w:p>
        </w:tc>
        <w:tc>
          <w:tcPr>
            <w:tcW w:w="0" w:type="auto"/>
            <w:shd w:val="clear" w:color="auto" w:fill="auto"/>
          </w:tcPr>
          <w:p w:rsidR="003362FD" w:rsidRPr="00965A36" w:rsidRDefault="003362FD" w:rsidP="00950835">
            <w:pPr>
              <w:pStyle w:val="a9"/>
              <w:ind w:firstLine="0"/>
              <w:rPr>
                <w:sz w:val="20"/>
              </w:rPr>
            </w:pPr>
            <w:r w:rsidRPr="00965A36">
              <w:rPr>
                <w:sz w:val="20"/>
              </w:rPr>
              <w:t>3</w:t>
            </w:r>
          </w:p>
        </w:tc>
        <w:tc>
          <w:tcPr>
            <w:tcW w:w="0" w:type="auto"/>
            <w:shd w:val="clear" w:color="auto" w:fill="auto"/>
          </w:tcPr>
          <w:p w:rsidR="003362FD" w:rsidRPr="00965A36" w:rsidRDefault="003362FD" w:rsidP="00950835">
            <w:pPr>
              <w:pStyle w:val="a9"/>
              <w:ind w:firstLine="0"/>
              <w:rPr>
                <w:sz w:val="20"/>
              </w:rPr>
            </w:pPr>
            <w:r w:rsidRPr="00965A36">
              <w:rPr>
                <w:sz w:val="20"/>
              </w:rPr>
              <w:t>4</w:t>
            </w:r>
          </w:p>
        </w:tc>
        <w:tc>
          <w:tcPr>
            <w:tcW w:w="1590" w:type="dxa"/>
            <w:shd w:val="clear" w:color="auto" w:fill="auto"/>
          </w:tcPr>
          <w:p w:rsidR="003362FD" w:rsidRPr="00965A36" w:rsidRDefault="003362FD" w:rsidP="00950835">
            <w:pPr>
              <w:pStyle w:val="a9"/>
              <w:ind w:firstLine="0"/>
              <w:rPr>
                <w:sz w:val="20"/>
              </w:rPr>
            </w:pPr>
            <w:r w:rsidRPr="00965A36">
              <w:rPr>
                <w:sz w:val="20"/>
              </w:rPr>
              <w:t>5</w:t>
            </w:r>
          </w:p>
        </w:tc>
      </w:tr>
      <w:tr w:rsidR="003362FD" w:rsidRPr="00A50E66" w:rsidTr="00950835">
        <w:trPr>
          <w:trHeight w:val="135"/>
        </w:trPr>
        <w:tc>
          <w:tcPr>
            <w:tcW w:w="1782" w:type="dxa"/>
            <w:shd w:val="clear" w:color="auto" w:fill="auto"/>
          </w:tcPr>
          <w:p w:rsidR="003362FD" w:rsidRPr="00A50E66" w:rsidRDefault="003362FD" w:rsidP="00950835">
            <w:pPr>
              <w:pStyle w:val="a9"/>
              <w:ind w:firstLine="0"/>
              <w:rPr>
                <w:sz w:val="22"/>
                <w:szCs w:val="22"/>
              </w:rPr>
            </w:pPr>
          </w:p>
        </w:tc>
        <w:tc>
          <w:tcPr>
            <w:tcW w:w="0" w:type="auto"/>
            <w:shd w:val="clear" w:color="auto" w:fill="auto"/>
          </w:tcPr>
          <w:p w:rsidR="003362FD" w:rsidRPr="00A50E66" w:rsidRDefault="003362FD" w:rsidP="00950835">
            <w:pPr>
              <w:pStyle w:val="a9"/>
              <w:ind w:firstLine="0"/>
              <w:rPr>
                <w:sz w:val="22"/>
                <w:szCs w:val="22"/>
              </w:rPr>
            </w:pPr>
          </w:p>
        </w:tc>
        <w:tc>
          <w:tcPr>
            <w:tcW w:w="0" w:type="auto"/>
            <w:shd w:val="clear" w:color="auto" w:fill="auto"/>
          </w:tcPr>
          <w:p w:rsidR="003362FD" w:rsidRPr="00A50E66" w:rsidRDefault="003362FD" w:rsidP="00950835">
            <w:pPr>
              <w:pStyle w:val="a9"/>
              <w:ind w:firstLine="0"/>
              <w:rPr>
                <w:sz w:val="22"/>
                <w:szCs w:val="22"/>
              </w:rPr>
            </w:pPr>
          </w:p>
        </w:tc>
        <w:tc>
          <w:tcPr>
            <w:tcW w:w="0" w:type="auto"/>
            <w:shd w:val="clear" w:color="auto" w:fill="auto"/>
          </w:tcPr>
          <w:p w:rsidR="003362FD" w:rsidRPr="00A50E66" w:rsidRDefault="003362FD" w:rsidP="00950835">
            <w:pPr>
              <w:pStyle w:val="a9"/>
              <w:ind w:firstLine="0"/>
              <w:rPr>
                <w:sz w:val="22"/>
                <w:szCs w:val="22"/>
              </w:rPr>
            </w:pPr>
          </w:p>
        </w:tc>
        <w:tc>
          <w:tcPr>
            <w:tcW w:w="1590" w:type="dxa"/>
            <w:shd w:val="clear" w:color="auto" w:fill="auto"/>
          </w:tcPr>
          <w:p w:rsidR="003362FD" w:rsidRPr="00A50E66" w:rsidRDefault="003362FD" w:rsidP="00950835">
            <w:pPr>
              <w:pStyle w:val="a9"/>
              <w:ind w:firstLine="0"/>
              <w:rPr>
                <w:sz w:val="22"/>
                <w:szCs w:val="22"/>
              </w:rPr>
            </w:pPr>
          </w:p>
        </w:tc>
      </w:tr>
    </w:tbl>
    <w:p w:rsidR="003362FD" w:rsidRPr="00A50E66" w:rsidRDefault="003362FD" w:rsidP="003362FD">
      <w:pPr>
        <w:suppressAutoHyphens/>
        <w:jc w:val="both"/>
        <w:rPr>
          <w:sz w:val="22"/>
          <w:szCs w:val="22"/>
          <w:lang w:eastAsia="zh-CN"/>
        </w:rPr>
      </w:pPr>
    </w:p>
    <w:p w:rsidR="003362FD" w:rsidRPr="00A50E66" w:rsidRDefault="003362FD" w:rsidP="003362FD">
      <w:pPr>
        <w:numPr>
          <w:ilvl w:val="0"/>
          <w:numId w:val="34"/>
        </w:numPr>
        <w:suppressAutoHyphens/>
        <w:jc w:val="both"/>
        <w:rPr>
          <w:sz w:val="22"/>
          <w:szCs w:val="22"/>
          <w:lang w:eastAsia="zh-CN"/>
        </w:rPr>
      </w:pPr>
      <w:r w:rsidRPr="00A50E66">
        <w:rPr>
          <w:sz w:val="22"/>
          <w:szCs w:val="22"/>
          <w:lang w:eastAsia="zh-CN"/>
        </w:rPr>
        <w:t>Способ получения результата: ______________________________________</w:t>
      </w:r>
    </w:p>
    <w:p w:rsidR="003362FD" w:rsidRPr="0074420D" w:rsidRDefault="003362FD" w:rsidP="003362FD">
      <w:pPr>
        <w:suppressAutoHyphens/>
        <w:ind w:left="450"/>
        <w:jc w:val="center"/>
        <w:rPr>
          <w:sz w:val="18"/>
          <w:szCs w:val="18"/>
          <w:lang w:eastAsia="zh-CN"/>
        </w:rPr>
      </w:pPr>
      <w:proofErr w:type="gramStart"/>
      <w:r w:rsidRPr="0074420D">
        <w:rPr>
          <w:sz w:val="18"/>
          <w:szCs w:val="18"/>
          <w:lang w:eastAsia="zh-CN"/>
        </w:rPr>
        <w:t>(указывается, если заявление подано в электронной форме, или на бумажном носителе (при личном обращении), или посредством почтового отправления, или в электронном виде (в личном кабинете Регионального портала или посредством электронной почты)</w:t>
      </w:r>
      <w:proofErr w:type="gramEnd"/>
    </w:p>
    <w:p w:rsidR="003362FD" w:rsidRPr="00A50E66" w:rsidRDefault="003362FD" w:rsidP="003362FD">
      <w:pPr>
        <w:suppressAutoHyphens/>
        <w:ind w:left="450"/>
        <w:jc w:val="center"/>
        <w:rPr>
          <w:sz w:val="22"/>
          <w:szCs w:val="22"/>
          <w:lang w:eastAsia="zh-CN"/>
        </w:rPr>
      </w:pPr>
    </w:p>
    <w:p w:rsidR="003362FD" w:rsidRPr="00A50E66" w:rsidRDefault="003362FD" w:rsidP="003362FD">
      <w:pPr>
        <w:suppressAutoHyphens/>
        <w:jc w:val="both"/>
        <w:rPr>
          <w:sz w:val="22"/>
          <w:szCs w:val="22"/>
          <w:lang w:eastAsia="zh-CN"/>
        </w:rPr>
      </w:pPr>
      <w:r w:rsidRPr="00A50E66">
        <w:rPr>
          <w:sz w:val="22"/>
          <w:szCs w:val="22"/>
          <w:lang w:eastAsia="zh-CN"/>
        </w:rPr>
        <w:t xml:space="preserve">В соответствии с Федеральным законом от 27 июля 2006 года № 152-ФЗ «О персональных данных» в целях рассмотрения настоящего заявления </w:t>
      </w:r>
    </w:p>
    <w:p w:rsidR="003362FD" w:rsidRPr="00A50E66" w:rsidRDefault="003362FD" w:rsidP="003362FD">
      <w:pPr>
        <w:suppressAutoHyphens/>
        <w:jc w:val="both"/>
        <w:rPr>
          <w:sz w:val="22"/>
          <w:szCs w:val="22"/>
          <w:lang w:eastAsia="zh-CN"/>
        </w:rPr>
      </w:pPr>
      <w:r w:rsidRPr="00A50E66">
        <w:rPr>
          <w:sz w:val="22"/>
          <w:szCs w:val="22"/>
          <w:lang w:eastAsia="zh-CN"/>
        </w:rPr>
        <w:t>я, __________________________________________________________________</w:t>
      </w:r>
    </w:p>
    <w:p w:rsidR="003362FD" w:rsidRPr="0074420D" w:rsidRDefault="003362FD" w:rsidP="003362FD">
      <w:pPr>
        <w:suppressAutoHyphens/>
        <w:jc w:val="center"/>
        <w:rPr>
          <w:sz w:val="18"/>
          <w:szCs w:val="18"/>
          <w:lang w:eastAsia="zh-CN"/>
        </w:rPr>
      </w:pPr>
      <w:r w:rsidRPr="0074420D">
        <w:rPr>
          <w:sz w:val="18"/>
          <w:szCs w:val="18"/>
          <w:lang w:eastAsia="zh-CN"/>
        </w:rPr>
        <w:t>(фамилия, имя, отчество)</w:t>
      </w:r>
    </w:p>
    <w:p w:rsidR="003362FD" w:rsidRPr="00A50E66" w:rsidRDefault="003362FD" w:rsidP="003362FD">
      <w:pPr>
        <w:suppressAutoHyphens/>
        <w:jc w:val="both"/>
        <w:rPr>
          <w:sz w:val="22"/>
          <w:szCs w:val="22"/>
          <w:lang w:eastAsia="zh-CN"/>
        </w:rPr>
      </w:pPr>
      <w:r w:rsidRPr="00A50E66">
        <w:rPr>
          <w:sz w:val="22"/>
          <w:szCs w:val="22"/>
          <w:lang w:eastAsia="zh-CN"/>
        </w:rPr>
        <w:t>даю согласие на обработку моих персональных данных</w:t>
      </w:r>
    </w:p>
    <w:p w:rsidR="003362FD" w:rsidRPr="00A50E66" w:rsidRDefault="003362FD" w:rsidP="003362FD">
      <w:pPr>
        <w:suppressAutoHyphens/>
        <w:jc w:val="both"/>
        <w:rPr>
          <w:sz w:val="22"/>
          <w:szCs w:val="22"/>
          <w:lang w:eastAsia="zh-CN"/>
        </w:rPr>
      </w:pPr>
    </w:p>
    <w:p w:rsidR="003362FD" w:rsidRPr="00A50E66" w:rsidRDefault="003362FD" w:rsidP="003362FD">
      <w:pPr>
        <w:suppressAutoHyphens/>
        <w:jc w:val="both"/>
        <w:rPr>
          <w:sz w:val="22"/>
          <w:szCs w:val="22"/>
          <w:lang w:eastAsia="zh-CN"/>
        </w:rPr>
      </w:pPr>
      <w:r w:rsidRPr="00A50E66">
        <w:rPr>
          <w:sz w:val="22"/>
          <w:szCs w:val="22"/>
          <w:lang w:eastAsia="zh-CN"/>
        </w:rPr>
        <w:t>____________________________*</w:t>
      </w:r>
    </w:p>
    <w:p w:rsidR="003362FD" w:rsidRPr="0074420D" w:rsidRDefault="003362FD" w:rsidP="003362FD">
      <w:pPr>
        <w:suppressAutoHyphens/>
        <w:jc w:val="both"/>
        <w:rPr>
          <w:sz w:val="18"/>
          <w:szCs w:val="18"/>
          <w:lang w:eastAsia="zh-CN"/>
        </w:rPr>
      </w:pPr>
      <w:r w:rsidRPr="0074420D">
        <w:rPr>
          <w:sz w:val="18"/>
          <w:szCs w:val="18"/>
          <w:lang w:eastAsia="zh-CN"/>
        </w:rPr>
        <w:t xml:space="preserve">        (подпись заявителя)</w:t>
      </w:r>
    </w:p>
    <w:p w:rsidR="003362FD" w:rsidRPr="0074420D" w:rsidRDefault="003362FD" w:rsidP="003362FD">
      <w:pPr>
        <w:suppressAutoHyphens/>
        <w:jc w:val="both"/>
        <w:rPr>
          <w:sz w:val="18"/>
          <w:szCs w:val="18"/>
          <w:lang w:eastAsia="zh-CN"/>
        </w:rPr>
      </w:pPr>
    </w:p>
    <w:p w:rsidR="003362FD" w:rsidRPr="00A50E66" w:rsidRDefault="003362FD" w:rsidP="003362FD">
      <w:pPr>
        <w:suppressAutoHyphens/>
        <w:jc w:val="both"/>
        <w:rPr>
          <w:sz w:val="22"/>
          <w:szCs w:val="22"/>
          <w:lang w:eastAsia="zh-CN"/>
        </w:rPr>
      </w:pPr>
      <w:r w:rsidRPr="00A50E66">
        <w:rPr>
          <w:sz w:val="22"/>
          <w:szCs w:val="22"/>
          <w:lang w:eastAsia="zh-CN"/>
        </w:rPr>
        <w:t>___________________  _____________________ ______________________</w:t>
      </w:r>
    </w:p>
    <w:p w:rsidR="003362FD" w:rsidRPr="0074420D" w:rsidRDefault="003362FD" w:rsidP="003362FD">
      <w:pPr>
        <w:suppressAutoHyphens/>
        <w:jc w:val="both"/>
        <w:rPr>
          <w:sz w:val="18"/>
          <w:szCs w:val="18"/>
          <w:lang w:eastAsia="zh-CN"/>
        </w:rPr>
      </w:pPr>
      <w:r w:rsidRPr="0074420D">
        <w:rPr>
          <w:sz w:val="18"/>
          <w:szCs w:val="18"/>
          <w:lang w:eastAsia="zh-CN"/>
        </w:rPr>
        <w:t xml:space="preserve">    (дата)                             (подпись)                        (расшифровка подписи)</w:t>
      </w:r>
    </w:p>
    <w:p w:rsidR="003362FD" w:rsidRPr="0074420D" w:rsidRDefault="003362FD" w:rsidP="003362FD">
      <w:pPr>
        <w:suppressAutoHyphens/>
        <w:jc w:val="both"/>
        <w:rPr>
          <w:sz w:val="18"/>
          <w:szCs w:val="18"/>
          <w:lang w:eastAsia="zh-CN"/>
        </w:rPr>
      </w:pPr>
    </w:p>
    <w:p w:rsidR="003362FD" w:rsidRPr="0074420D" w:rsidRDefault="003362FD" w:rsidP="003362FD">
      <w:pPr>
        <w:suppressAutoHyphens/>
        <w:jc w:val="both"/>
        <w:rPr>
          <w:lang w:eastAsia="zh-CN"/>
        </w:rPr>
      </w:pPr>
      <w:r w:rsidRPr="00965A36">
        <w:rPr>
          <w:lang w:eastAsia="zh-CN"/>
        </w:rPr>
        <w:t xml:space="preserve">Приложение: документы на </w:t>
      </w:r>
      <w:proofErr w:type="spellStart"/>
      <w:r w:rsidRPr="00965A36">
        <w:rPr>
          <w:lang w:eastAsia="zh-CN"/>
        </w:rPr>
        <w:t>____</w:t>
      </w:r>
      <w:proofErr w:type="gramStart"/>
      <w:r w:rsidRPr="00965A36">
        <w:rPr>
          <w:lang w:eastAsia="zh-CN"/>
        </w:rPr>
        <w:t>л</w:t>
      </w:r>
      <w:proofErr w:type="spellEnd"/>
      <w:proofErr w:type="gramEnd"/>
      <w:r w:rsidRPr="00965A36">
        <w:rPr>
          <w:lang w:eastAsia="zh-CN"/>
        </w:rPr>
        <w:t>., в 1 экз. (согласно описи документов)</w:t>
      </w:r>
    </w:p>
    <w:p w:rsidR="003362FD" w:rsidRDefault="003362FD" w:rsidP="003362FD">
      <w:pPr>
        <w:ind w:right="35"/>
        <w:textAlignment w:val="top"/>
      </w:pPr>
    </w:p>
    <w:p w:rsidR="003362FD" w:rsidRDefault="003362FD" w:rsidP="003362FD">
      <w:pPr>
        <w:ind w:right="35"/>
        <w:textAlignment w:val="top"/>
      </w:pPr>
    </w:p>
    <w:p w:rsidR="003362FD" w:rsidRDefault="003362FD" w:rsidP="003362FD">
      <w:pPr>
        <w:ind w:right="35"/>
        <w:textAlignment w:val="top"/>
      </w:pPr>
    </w:p>
    <w:p w:rsidR="003362FD" w:rsidRPr="00A50E66" w:rsidRDefault="003362FD" w:rsidP="003362FD">
      <w:pPr>
        <w:widowControl w:val="0"/>
        <w:suppressAutoHyphens/>
        <w:autoSpaceDE w:val="0"/>
        <w:snapToGrid w:val="0"/>
        <w:spacing w:line="200" w:lineRule="atLeast"/>
        <w:jc w:val="right"/>
        <w:rPr>
          <w:sz w:val="22"/>
          <w:szCs w:val="22"/>
          <w:shd w:val="clear" w:color="auto" w:fill="FFFFFF"/>
          <w:lang w:eastAsia="ar-SA"/>
        </w:rPr>
      </w:pPr>
      <w:r>
        <w:rPr>
          <w:color w:val="3A4256"/>
          <w:sz w:val="18"/>
          <w:szCs w:val="18"/>
        </w:rPr>
        <w:lastRenderedPageBreak/>
        <w:tab/>
      </w:r>
      <w:r w:rsidRPr="00A50E66">
        <w:rPr>
          <w:sz w:val="22"/>
          <w:szCs w:val="22"/>
          <w:shd w:val="clear" w:color="auto" w:fill="FFFFFF"/>
          <w:lang w:eastAsia="ar-SA"/>
        </w:rPr>
        <w:t xml:space="preserve">ПРИЛОЖЕНИЕ </w:t>
      </w:r>
    </w:p>
    <w:p w:rsidR="003362FD" w:rsidRDefault="003362FD" w:rsidP="003362FD">
      <w:pPr>
        <w:suppressAutoHyphens/>
        <w:jc w:val="right"/>
        <w:rPr>
          <w:kern w:val="1"/>
          <w:sz w:val="22"/>
          <w:szCs w:val="22"/>
          <w:shd w:val="clear" w:color="auto" w:fill="FFFFFF"/>
          <w:lang w:eastAsia="ar-SA"/>
        </w:rPr>
      </w:pPr>
      <w:r w:rsidRPr="00A50E66">
        <w:rPr>
          <w:kern w:val="1"/>
          <w:sz w:val="22"/>
          <w:szCs w:val="22"/>
          <w:shd w:val="clear" w:color="auto" w:fill="FFFFFF"/>
          <w:lang w:eastAsia="ar-SA"/>
        </w:rPr>
        <w:t xml:space="preserve">к административному регламенту предоставления </w:t>
      </w:r>
    </w:p>
    <w:p w:rsidR="003362FD" w:rsidRDefault="003362FD" w:rsidP="003362FD">
      <w:pPr>
        <w:suppressAutoHyphens/>
        <w:jc w:val="right"/>
        <w:rPr>
          <w:kern w:val="1"/>
          <w:sz w:val="22"/>
          <w:szCs w:val="22"/>
          <w:shd w:val="clear" w:color="auto" w:fill="FFFFFF"/>
          <w:lang w:eastAsia="ar-SA"/>
        </w:rPr>
      </w:pPr>
      <w:r w:rsidRPr="00A50E66">
        <w:rPr>
          <w:kern w:val="1"/>
          <w:sz w:val="22"/>
          <w:szCs w:val="22"/>
          <w:shd w:val="clear" w:color="auto" w:fill="FFFFFF"/>
          <w:lang w:eastAsia="ar-SA"/>
        </w:rPr>
        <w:t xml:space="preserve">администрацией </w:t>
      </w:r>
      <w:r>
        <w:rPr>
          <w:kern w:val="1"/>
          <w:sz w:val="22"/>
          <w:szCs w:val="22"/>
          <w:shd w:val="clear" w:color="auto" w:fill="FFFFFF"/>
          <w:lang w:eastAsia="ar-SA"/>
        </w:rPr>
        <w:t>с.п.</w:t>
      </w:r>
      <w:r w:rsidR="004A0656">
        <w:rPr>
          <w:kern w:val="1"/>
          <w:sz w:val="22"/>
          <w:szCs w:val="22"/>
          <w:shd w:val="clear" w:color="auto" w:fill="FFFFFF"/>
          <w:lang w:eastAsia="ar-SA"/>
        </w:rPr>
        <w:t xml:space="preserve"> </w:t>
      </w:r>
      <w:r w:rsidR="00950835">
        <w:rPr>
          <w:kern w:val="1"/>
          <w:sz w:val="22"/>
          <w:szCs w:val="22"/>
          <w:shd w:val="clear" w:color="auto" w:fill="FFFFFF"/>
          <w:lang w:eastAsia="ar-SA"/>
        </w:rPr>
        <w:t>Красноармейское</w:t>
      </w:r>
    </w:p>
    <w:p w:rsidR="003362FD" w:rsidRPr="007726EC" w:rsidRDefault="003362FD" w:rsidP="003362FD">
      <w:pPr>
        <w:suppressAutoHyphens/>
        <w:jc w:val="right"/>
        <w:rPr>
          <w:sz w:val="22"/>
          <w:szCs w:val="22"/>
        </w:rPr>
      </w:pPr>
      <w:r w:rsidRPr="00A50E66">
        <w:rPr>
          <w:kern w:val="1"/>
          <w:sz w:val="22"/>
          <w:szCs w:val="22"/>
          <w:shd w:val="clear" w:color="auto" w:fill="FFFFFF"/>
          <w:lang w:eastAsia="ar-SA"/>
        </w:rPr>
        <w:t xml:space="preserve"> «Предоставление </w:t>
      </w:r>
      <w:r>
        <w:rPr>
          <w:kern w:val="1"/>
          <w:sz w:val="22"/>
          <w:szCs w:val="22"/>
          <w:shd w:val="clear" w:color="auto" w:fill="FFFFFF"/>
          <w:lang w:eastAsia="ar-SA"/>
        </w:rPr>
        <w:t>справ</w:t>
      </w:r>
      <w:r w:rsidRPr="00A50E66">
        <w:rPr>
          <w:kern w:val="1"/>
          <w:sz w:val="22"/>
          <w:szCs w:val="22"/>
          <w:shd w:val="clear" w:color="auto" w:fill="FFFFFF"/>
          <w:lang w:eastAsia="ar-SA"/>
        </w:rPr>
        <w:t xml:space="preserve">ок, </w:t>
      </w:r>
      <w:r>
        <w:rPr>
          <w:kern w:val="1"/>
          <w:sz w:val="22"/>
          <w:szCs w:val="22"/>
          <w:shd w:val="clear" w:color="auto" w:fill="FFFFFF"/>
          <w:lang w:eastAsia="ar-SA"/>
        </w:rPr>
        <w:t>выписок</w:t>
      </w:r>
      <w:r w:rsidRPr="00A50E66">
        <w:rPr>
          <w:kern w:val="1"/>
          <w:sz w:val="22"/>
          <w:szCs w:val="22"/>
          <w:shd w:val="clear" w:color="auto" w:fill="FFFFFF"/>
          <w:lang w:eastAsia="ar-SA"/>
        </w:rPr>
        <w:t xml:space="preserve"> из </w:t>
      </w:r>
      <w:proofErr w:type="spellStart"/>
      <w:r w:rsidRPr="00A50E66">
        <w:rPr>
          <w:kern w:val="1"/>
          <w:sz w:val="22"/>
          <w:szCs w:val="22"/>
          <w:shd w:val="clear" w:color="auto" w:fill="FFFFFF"/>
          <w:lang w:eastAsia="ar-SA"/>
        </w:rPr>
        <w:t>похозяйственной</w:t>
      </w:r>
      <w:proofErr w:type="spellEnd"/>
      <w:r w:rsidRPr="00A50E66">
        <w:rPr>
          <w:kern w:val="1"/>
          <w:sz w:val="22"/>
          <w:szCs w:val="22"/>
          <w:shd w:val="clear" w:color="auto" w:fill="FFFFFF"/>
          <w:lang w:eastAsia="ar-SA"/>
        </w:rPr>
        <w:t xml:space="preserve"> книги»</w:t>
      </w:r>
    </w:p>
    <w:tbl>
      <w:tblPr>
        <w:tblW w:w="10489"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425"/>
        <w:gridCol w:w="1140"/>
        <w:gridCol w:w="35"/>
        <w:gridCol w:w="32"/>
        <w:gridCol w:w="3343"/>
        <w:gridCol w:w="641"/>
        <w:gridCol w:w="641"/>
        <w:gridCol w:w="2494"/>
        <w:gridCol w:w="1738"/>
      </w:tblGrid>
      <w:tr w:rsidR="003362FD" w:rsidRPr="00965A36" w:rsidTr="00950835">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ind w:right="-141"/>
              <w:rPr>
                <w:color w:val="3A4256"/>
              </w:rPr>
            </w:pPr>
            <w:r w:rsidRPr="00965A36">
              <w:rPr>
                <w:b/>
                <w:bCs/>
                <w:color w:val="3A4256"/>
                <w:sz w:val="22"/>
                <w:szCs w:val="22"/>
              </w:rPr>
              <w:t>№</w:t>
            </w:r>
          </w:p>
        </w:tc>
        <w:tc>
          <w:tcPr>
            <w:tcW w:w="10064"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Default="003362FD" w:rsidP="00950835">
            <w:pPr>
              <w:ind w:left="141"/>
              <w:rPr>
                <w:color w:val="3A4256"/>
              </w:rPr>
            </w:pPr>
            <w:r>
              <w:rPr>
                <w:color w:val="3A4256"/>
                <w:sz w:val="22"/>
                <w:szCs w:val="22"/>
              </w:rPr>
              <w:t xml:space="preserve">Местная </w:t>
            </w:r>
            <w:r w:rsidRPr="00965A36">
              <w:rPr>
                <w:color w:val="3A4256"/>
                <w:sz w:val="22"/>
                <w:szCs w:val="22"/>
              </w:rPr>
              <w:t xml:space="preserve">администрация </w:t>
            </w:r>
            <w:r>
              <w:rPr>
                <w:color w:val="3A4256"/>
                <w:sz w:val="22"/>
                <w:szCs w:val="22"/>
              </w:rPr>
              <w:t xml:space="preserve"> с.п</w:t>
            </w:r>
            <w:proofErr w:type="gramStart"/>
            <w:r>
              <w:rPr>
                <w:color w:val="3A4256"/>
                <w:sz w:val="22"/>
                <w:szCs w:val="22"/>
              </w:rPr>
              <w:t>.</w:t>
            </w:r>
            <w:r w:rsidR="00950835">
              <w:rPr>
                <w:color w:val="3A4256"/>
                <w:sz w:val="22"/>
                <w:szCs w:val="22"/>
              </w:rPr>
              <w:t>К</w:t>
            </w:r>
            <w:proofErr w:type="gramEnd"/>
            <w:r w:rsidR="00950835">
              <w:rPr>
                <w:color w:val="3A4256"/>
                <w:sz w:val="22"/>
                <w:szCs w:val="22"/>
              </w:rPr>
              <w:t>расноармейское</w:t>
            </w:r>
          </w:p>
          <w:p w:rsidR="003362FD" w:rsidRPr="00965A36" w:rsidRDefault="003362FD" w:rsidP="00950835">
            <w:pPr>
              <w:rPr>
                <w:color w:val="3A4256"/>
              </w:rPr>
            </w:pPr>
            <w:r>
              <w:rPr>
                <w:color w:val="3A4256"/>
                <w:sz w:val="22"/>
                <w:szCs w:val="22"/>
              </w:rPr>
              <w:t xml:space="preserve">Терского муниципального </w:t>
            </w:r>
            <w:proofErr w:type="spellStart"/>
            <w:r>
              <w:rPr>
                <w:color w:val="3A4256"/>
                <w:sz w:val="22"/>
                <w:szCs w:val="22"/>
              </w:rPr>
              <w:t>р-на</w:t>
            </w:r>
            <w:proofErr w:type="gramStart"/>
            <w:r>
              <w:rPr>
                <w:color w:val="3A4256"/>
                <w:sz w:val="22"/>
                <w:szCs w:val="22"/>
              </w:rPr>
              <w:t>.К</w:t>
            </w:r>
            <w:proofErr w:type="gramEnd"/>
            <w:r>
              <w:rPr>
                <w:color w:val="3A4256"/>
                <w:sz w:val="22"/>
                <w:szCs w:val="22"/>
              </w:rPr>
              <w:t>БР</w:t>
            </w:r>
            <w:proofErr w:type="spellEnd"/>
          </w:p>
        </w:tc>
      </w:tr>
      <w:tr w:rsidR="003362FD" w:rsidRPr="00965A36" w:rsidTr="00950835">
        <w:tc>
          <w:tcPr>
            <w:tcW w:w="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1.</w:t>
            </w:r>
          </w:p>
        </w:t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b/>
                <w:bCs/>
                <w:color w:val="3A4256"/>
                <w:sz w:val="22"/>
                <w:szCs w:val="22"/>
              </w:rPr>
              <w:t>Заявитель</w:t>
            </w:r>
          </w:p>
        </w:tc>
        <w:tc>
          <w:tcPr>
            <w:tcW w:w="341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128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Фамилия, имя, отчество (при наличии)</w:t>
            </w:r>
          </w:p>
        </w:tc>
        <w:tc>
          <w:tcPr>
            <w:tcW w:w="2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документ, удостоверяющий личность (вид, серия, номер, выдавший орган дата выдачи)</w:t>
            </w:r>
          </w:p>
        </w:tc>
        <w:tc>
          <w:tcPr>
            <w:tcW w:w="17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контактные данные (почтовый адрес, номер телефона, адрес электронной почты)</w:t>
            </w:r>
          </w:p>
        </w:tc>
      </w:tr>
      <w:tr w:rsidR="003362FD" w:rsidRPr="00965A36" w:rsidTr="00950835">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11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3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
            </w:tblGrid>
            <w:tr w:rsidR="003362FD" w:rsidRPr="00965A36" w:rsidTr="00950835">
              <w:tc>
                <w:tcPr>
                  <w:tcW w:w="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62FD" w:rsidRPr="00965A36" w:rsidRDefault="003362FD" w:rsidP="00950835">
                  <w:pPr>
                    <w:ind w:left="-156"/>
                  </w:pPr>
                  <w:r>
                    <w:rPr>
                      <w:sz w:val="22"/>
                      <w:szCs w:val="22"/>
                    </w:rPr>
                    <w:t xml:space="preserve"> </w:t>
                  </w:r>
                </w:p>
              </w:tc>
            </w:tr>
          </w:tbl>
          <w:p w:rsidR="003362FD" w:rsidRPr="00965A36" w:rsidRDefault="003362FD" w:rsidP="00950835">
            <w:pPr>
              <w:rPr>
                <w:color w:val="3A4256"/>
              </w:rPr>
            </w:pPr>
          </w:p>
        </w:tc>
        <w:tc>
          <w:tcPr>
            <w:tcW w:w="33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before="240" w:after="240"/>
              <w:rPr>
                <w:color w:val="3A4256"/>
              </w:rPr>
            </w:pPr>
            <w:r w:rsidRPr="00965A36">
              <w:rPr>
                <w:b/>
                <w:bCs/>
                <w:color w:val="3A4256"/>
                <w:sz w:val="22"/>
                <w:szCs w:val="22"/>
              </w:rPr>
              <w:t>физическое лицо (гражданин)</w:t>
            </w:r>
          </w:p>
        </w:tc>
        <w:tc>
          <w:tcPr>
            <w:tcW w:w="128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2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17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r>
      <w:tr w:rsidR="003362FD" w:rsidRPr="00965A36" w:rsidTr="00950835">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114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3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
            </w:tblGrid>
            <w:tr w:rsidR="003362FD" w:rsidRPr="00965A36" w:rsidTr="00950835">
              <w:tc>
                <w:tcPr>
                  <w:tcW w:w="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62FD" w:rsidRPr="00965A36" w:rsidRDefault="003362FD" w:rsidP="00950835"/>
              </w:tc>
            </w:tr>
          </w:tbl>
          <w:p w:rsidR="003362FD" w:rsidRPr="00965A36" w:rsidRDefault="003362FD" w:rsidP="00950835">
            <w:pPr>
              <w:rPr>
                <w:color w:val="3A4256"/>
              </w:rPr>
            </w:pPr>
          </w:p>
        </w:tc>
        <w:tc>
          <w:tcPr>
            <w:tcW w:w="33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before="240" w:after="240"/>
              <w:rPr>
                <w:color w:val="3A4256"/>
              </w:rPr>
            </w:pPr>
            <w:r w:rsidRPr="00965A36">
              <w:rPr>
                <w:b/>
                <w:bCs/>
                <w:color w:val="3A4256"/>
                <w:sz w:val="22"/>
                <w:szCs w:val="22"/>
              </w:rPr>
              <w:t>Представитель заявителя </w:t>
            </w:r>
            <w:r w:rsidRPr="00965A36">
              <w:rPr>
                <w:i/>
                <w:iCs/>
                <w:color w:val="3A4256"/>
              </w:rPr>
              <w:t>(заполняется в случае обращения представителя заявителя физического лица)</w:t>
            </w:r>
          </w:p>
        </w:tc>
        <w:tc>
          <w:tcPr>
            <w:tcW w:w="128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2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17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r>
      <w:tr w:rsidR="003362FD" w:rsidRPr="00965A36" w:rsidTr="00950835">
        <w:tc>
          <w:tcPr>
            <w:tcW w:w="10489"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r w:rsidRPr="00965A36">
              <w:rPr>
                <w:color w:val="3A4256"/>
                <w:sz w:val="22"/>
                <w:szCs w:val="22"/>
              </w:rPr>
              <w:t xml:space="preserve">Прошу исправить допущенную ошибку (опечатку) </w:t>
            </w:r>
            <w:proofErr w:type="gramStart"/>
            <w:r w:rsidRPr="00965A36">
              <w:rPr>
                <w:color w:val="3A4256"/>
                <w:sz w:val="22"/>
                <w:szCs w:val="22"/>
              </w:rPr>
              <w:t>в</w:t>
            </w:r>
            <w:proofErr w:type="gramEnd"/>
            <w:r w:rsidRPr="00965A36">
              <w:rPr>
                <w:color w:val="3A4256"/>
                <w:sz w:val="22"/>
                <w:szCs w:val="22"/>
              </w:rPr>
              <w:t xml:space="preserve"> _______________________________</w:t>
            </w:r>
            <w:r w:rsidRPr="00965A36">
              <w:rPr>
                <w:color w:val="3A4256"/>
                <w:sz w:val="22"/>
                <w:szCs w:val="22"/>
              </w:rPr>
              <w:br/>
              <w:t>____________________________________________________________________________________</w:t>
            </w:r>
          </w:p>
          <w:p w:rsidR="003362FD" w:rsidRPr="005777FC" w:rsidRDefault="003362FD" w:rsidP="00950835">
            <w:pPr>
              <w:rPr>
                <w:color w:val="3A4256"/>
                <w:sz w:val="18"/>
                <w:szCs w:val="18"/>
              </w:rPr>
            </w:pPr>
            <w:r w:rsidRPr="005777FC">
              <w:rPr>
                <w:color w:val="3A4256"/>
                <w:sz w:val="18"/>
                <w:szCs w:val="18"/>
              </w:rPr>
              <w:t>(указывается вид и реквизиты документа, выданного по результатам предоставления муниципальной услуги, в котором допущена ошибка (опечатка))</w:t>
            </w:r>
          </w:p>
          <w:p w:rsidR="003362FD" w:rsidRPr="00965A36" w:rsidRDefault="003362FD" w:rsidP="00950835">
            <w:pPr>
              <w:rPr>
                <w:color w:val="3A4256"/>
              </w:rPr>
            </w:pPr>
            <w:r w:rsidRPr="00965A36">
              <w:rPr>
                <w:color w:val="3A4256"/>
                <w:sz w:val="22"/>
                <w:szCs w:val="22"/>
              </w:rPr>
              <w:t>заключающуюся в ___________________________________________________________________</w:t>
            </w:r>
          </w:p>
          <w:p w:rsidR="003362FD" w:rsidRPr="00965A36" w:rsidRDefault="003362FD" w:rsidP="00950835">
            <w:pPr>
              <w:rPr>
                <w:color w:val="3A4256"/>
              </w:rPr>
            </w:pPr>
            <w:r w:rsidRPr="00965A36">
              <w:rPr>
                <w:color w:val="3A4256"/>
                <w:sz w:val="22"/>
                <w:szCs w:val="22"/>
              </w:rPr>
              <w:t>____________________________________________________________________________________</w:t>
            </w:r>
          </w:p>
          <w:p w:rsidR="003362FD" w:rsidRPr="0074420D" w:rsidRDefault="003362FD" w:rsidP="00950835">
            <w:pPr>
              <w:rPr>
                <w:color w:val="3A4256"/>
                <w:sz w:val="18"/>
                <w:szCs w:val="18"/>
              </w:rPr>
            </w:pPr>
            <w:proofErr w:type="gramStart"/>
            <w:r w:rsidRPr="0074420D">
              <w:rPr>
                <w:color w:val="3A4256"/>
                <w:sz w:val="18"/>
                <w:szCs w:val="18"/>
              </w:rPr>
              <w:t>(указывается описание опечатки (ошибки), при необходимости указывается документ, подтверждающий наличие ошибки</w:t>
            </w:r>
            <w:proofErr w:type="gramEnd"/>
          </w:p>
          <w:p w:rsidR="003362FD" w:rsidRPr="00965A36" w:rsidRDefault="003362FD" w:rsidP="00950835">
            <w:pPr>
              <w:rPr>
                <w:color w:val="3A4256"/>
              </w:rPr>
            </w:pPr>
            <w:r w:rsidRPr="00965A36">
              <w:rPr>
                <w:color w:val="3A4256"/>
                <w:sz w:val="22"/>
                <w:szCs w:val="22"/>
              </w:rPr>
              <w:t>____________________________________________________________________________________</w:t>
            </w:r>
          </w:p>
          <w:p w:rsidR="003362FD" w:rsidRPr="0074420D" w:rsidRDefault="003362FD" w:rsidP="00950835">
            <w:pPr>
              <w:rPr>
                <w:color w:val="3A4256"/>
                <w:sz w:val="18"/>
                <w:szCs w:val="18"/>
              </w:rPr>
            </w:pPr>
            <w:r w:rsidRPr="0074420D">
              <w:rPr>
                <w:color w:val="3A4256"/>
                <w:sz w:val="18"/>
                <w:szCs w:val="18"/>
              </w:rPr>
              <w:t>(опечатки))</w:t>
            </w:r>
          </w:p>
        </w:tc>
      </w:tr>
      <w:tr w:rsidR="003362FD" w:rsidRPr="00965A36" w:rsidTr="00950835">
        <w:tc>
          <w:tcPr>
            <w:tcW w:w="10489"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b/>
                <w:bCs/>
                <w:color w:val="3A4256"/>
                <w:sz w:val="22"/>
                <w:szCs w:val="22"/>
              </w:rPr>
              <w:t>Результат муниципальной услуги прошу направить в мой адрес следующим способом:</w:t>
            </w:r>
          </w:p>
          <w:tbl>
            <w:tblPr>
              <w:tblW w:w="0" w:type="auto"/>
              <w:tblLayout w:type="fixed"/>
              <w:tblCellMar>
                <w:left w:w="0" w:type="dxa"/>
                <w:right w:w="0" w:type="dxa"/>
              </w:tblCellMar>
              <w:tblLook w:val="04A0"/>
            </w:tblPr>
            <w:tblGrid>
              <w:gridCol w:w="20"/>
            </w:tblGrid>
            <w:tr w:rsidR="003362FD" w:rsidRPr="00965A36" w:rsidTr="00950835">
              <w:tc>
                <w:tcPr>
                  <w:tcW w:w="6" w:type="dxa"/>
                  <w:shd w:val="clear" w:color="auto" w:fill="auto"/>
                  <w:vAlign w:val="center"/>
                  <w:hideMark/>
                </w:tcPr>
                <w:p w:rsidR="003362FD" w:rsidRPr="00965A36" w:rsidRDefault="003362FD" w:rsidP="00950835"/>
              </w:tc>
            </w:tr>
          </w:tbl>
          <w:p w:rsidR="003362FD" w:rsidRPr="00965A36" w:rsidRDefault="003362FD" w:rsidP="00950835">
            <w:pPr>
              <w:rPr>
                <w:vanish/>
                <w:color w:val="3A4256"/>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
            </w:tblGrid>
            <w:tr w:rsidR="003362FD" w:rsidRPr="00965A36" w:rsidTr="00950835">
              <w:tc>
                <w:tcPr>
                  <w:tcW w:w="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62FD" w:rsidRPr="00965A36" w:rsidRDefault="003362FD" w:rsidP="00950835"/>
              </w:tc>
            </w:tr>
          </w:tbl>
          <w:p w:rsidR="003362FD" w:rsidRPr="00965A36" w:rsidRDefault="003362FD" w:rsidP="00950835">
            <w:pPr>
              <w:rPr>
                <w:color w:val="3A4256"/>
              </w:rPr>
            </w:pPr>
            <w:r w:rsidRPr="00965A36">
              <w:rPr>
                <w:color w:val="3A4256"/>
                <w:sz w:val="22"/>
                <w:szCs w:val="22"/>
              </w:rPr>
              <w:t>в электронном виде на электронный адрес_____________________________________________________</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
            </w:tblGrid>
            <w:tr w:rsidR="003362FD" w:rsidRPr="00965A36" w:rsidTr="00950835">
              <w:tc>
                <w:tcPr>
                  <w:tcW w:w="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62FD" w:rsidRPr="00965A36" w:rsidRDefault="003362FD" w:rsidP="00950835"/>
              </w:tc>
            </w:tr>
          </w:tbl>
          <w:p w:rsidR="003362FD" w:rsidRPr="00965A36" w:rsidRDefault="003362FD" w:rsidP="00950835">
            <w:pPr>
              <w:rPr>
                <w:color w:val="3A4256"/>
              </w:rPr>
            </w:pPr>
            <w:r w:rsidRPr="00965A36">
              <w:rPr>
                <w:color w:val="3A4256"/>
                <w:sz w:val="22"/>
                <w:szCs w:val="22"/>
              </w:rPr>
              <w:t>почтовым отправлением на почтовый адрес __________________________________________________</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
            </w:tblGrid>
            <w:tr w:rsidR="003362FD" w:rsidRPr="00965A36" w:rsidTr="00950835">
              <w:tc>
                <w:tcPr>
                  <w:tcW w:w="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62FD" w:rsidRPr="00965A36" w:rsidRDefault="003362FD" w:rsidP="00950835"/>
              </w:tc>
            </w:tr>
          </w:tbl>
          <w:p w:rsidR="003362FD" w:rsidRPr="00965A36" w:rsidRDefault="003362FD" w:rsidP="00950835">
            <w:pPr>
              <w:rPr>
                <w:color w:val="3A4256"/>
              </w:rPr>
            </w:pPr>
            <w:r w:rsidRPr="00965A36">
              <w:rPr>
                <w:color w:val="3A4256"/>
                <w:sz w:val="22"/>
                <w:szCs w:val="22"/>
              </w:rPr>
              <w:t>при личном обращении*</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
            </w:tblGrid>
            <w:tr w:rsidR="003362FD" w:rsidRPr="00965A36" w:rsidTr="00950835">
              <w:tc>
                <w:tcPr>
                  <w:tcW w:w="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62FD" w:rsidRPr="00965A36" w:rsidRDefault="003362FD" w:rsidP="00950835"/>
              </w:tc>
            </w:tr>
          </w:tbl>
          <w:p w:rsidR="003362FD" w:rsidRPr="00965A36" w:rsidRDefault="003362FD" w:rsidP="00950835">
            <w:pPr>
              <w:rPr>
                <w:color w:val="3A4256"/>
              </w:rPr>
            </w:pPr>
            <w:r w:rsidRPr="00965A36">
              <w:rPr>
                <w:color w:val="3A4256"/>
                <w:sz w:val="22"/>
                <w:szCs w:val="22"/>
              </w:rPr>
              <w:t xml:space="preserve">в электронном виде в личный кабинет (данный способ доступен в случаи подачи заявки </w:t>
            </w:r>
            <w:proofErr w:type="gramStart"/>
            <w:r w:rsidRPr="00965A36">
              <w:rPr>
                <w:color w:val="3A4256"/>
                <w:sz w:val="22"/>
                <w:szCs w:val="22"/>
              </w:rPr>
              <w:t>через</w:t>
            </w:r>
            <w:proofErr w:type="gramEnd"/>
            <w:r w:rsidRPr="00965A36">
              <w:rPr>
                <w:color w:val="3A4256"/>
                <w:sz w:val="22"/>
                <w:szCs w:val="22"/>
              </w:rPr>
              <w:t xml:space="preserve"> </w:t>
            </w:r>
            <w:proofErr w:type="gramStart"/>
            <w:r w:rsidRPr="00965A36">
              <w:rPr>
                <w:color w:val="3A4256"/>
                <w:sz w:val="22"/>
                <w:szCs w:val="22"/>
              </w:rPr>
              <w:t>интернет-сайта</w:t>
            </w:r>
            <w:proofErr w:type="gramEnd"/>
            <w:r w:rsidRPr="00965A36">
              <w:rPr>
                <w:color w:val="3A4256"/>
                <w:sz w:val="22"/>
                <w:szCs w:val="22"/>
              </w:rPr>
              <w:t xml:space="preserve"> «Портал услуг </w:t>
            </w:r>
            <w:r>
              <w:rPr>
                <w:color w:val="3A4256"/>
                <w:sz w:val="22"/>
                <w:szCs w:val="22"/>
              </w:rPr>
              <w:t>КБР</w:t>
            </w:r>
            <w:r w:rsidRPr="00965A36">
              <w:rPr>
                <w:color w:val="3A4256"/>
                <w:sz w:val="22"/>
                <w:szCs w:val="22"/>
              </w:rPr>
              <w:t>»)</w:t>
            </w:r>
          </w:p>
        </w:tc>
      </w:tr>
      <w:tr w:rsidR="003362FD" w:rsidRPr="00965A36" w:rsidTr="00950835">
        <w:tc>
          <w:tcPr>
            <w:tcW w:w="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2.</w:t>
            </w:r>
          </w:p>
        </w:tc>
        <w:tc>
          <w:tcPr>
            <w:tcW w:w="5191"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Подпись заявителя (представителя заявителя):</w:t>
            </w:r>
          </w:p>
        </w:tc>
        <w:tc>
          <w:tcPr>
            <w:tcW w:w="487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Дата:</w:t>
            </w:r>
          </w:p>
        </w:tc>
      </w:tr>
      <w:tr w:rsidR="003362FD" w:rsidRPr="00965A36" w:rsidTr="00950835">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5191"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_________ ___________________</w:t>
            </w:r>
          </w:p>
          <w:p w:rsidR="003362FD" w:rsidRPr="00965A36" w:rsidRDefault="003362FD" w:rsidP="00950835">
            <w:pPr>
              <w:spacing w:before="240" w:after="240"/>
              <w:rPr>
                <w:color w:val="3A4256"/>
              </w:rPr>
            </w:pPr>
            <w:r w:rsidRPr="00965A36">
              <w:rPr>
                <w:color w:val="3A4256"/>
                <w:sz w:val="22"/>
                <w:szCs w:val="22"/>
              </w:rPr>
              <w:t>(Подпись) (Инициалы, фамилия)</w:t>
            </w:r>
          </w:p>
        </w:tc>
        <w:tc>
          <w:tcPr>
            <w:tcW w:w="487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 xml:space="preserve">«__» ___________ ____ </w:t>
            </w:r>
            <w:proofErr w:type="gramStart"/>
            <w:r w:rsidRPr="00965A36">
              <w:rPr>
                <w:color w:val="3A4256"/>
                <w:sz w:val="22"/>
                <w:szCs w:val="22"/>
              </w:rPr>
              <w:t>г</w:t>
            </w:r>
            <w:proofErr w:type="gramEnd"/>
            <w:r w:rsidRPr="00965A36">
              <w:rPr>
                <w:color w:val="3A4256"/>
                <w:sz w:val="22"/>
                <w:szCs w:val="22"/>
              </w:rPr>
              <w:t>.</w:t>
            </w:r>
          </w:p>
        </w:tc>
      </w:tr>
      <w:tr w:rsidR="003362FD" w:rsidRPr="00965A36" w:rsidTr="00950835">
        <w:tc>
          <w:tcPr>
            <w:tcW w:w="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3.</w:t>
            </w:r>
          </w:p>
        </w:tc>
        <w:tc>
          <w:tcPr>
            <w:tcW w:w="5191"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Отметка должностного лица, принявшего заявление и приложенные к нему документы:</w:t>
            </w:r>
          </w:p>
        </w:tc>
        <w:tc>
          <w:tcPr>
            <w:tcW w:w="487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Дата:</w:t>
            </w:r>
          </w:p>
        </w:tc>
      </w:tr>
      <w:tr w:rsidR="003362FD" w:rsidRPr="00965A36" w:rsidTr="00950835">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5191"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_________ ___________________</w:t>
            </w:r>
          </w:p>
          <w:p w:rsidR="003362FD" w:rsidRPr="00965A36" w:rsidRDefault="003362FD" w:rsidP="00950835">
            <w:pPr>
              <w:spacing w:before="240" w:after="240"/>
              <w:rPr>
                <w:color w:val="3A4256"/>
              </w:rPr>
            </w:pPr>
            <w:r w:rsidRPr="00965A36">
              <w:rPr>
                <w:color w:val="3A4256"/>
                <w:sz w:val="22"/>
                <w:szCs w:val="22"/>
              </w:rPr>
              <w:t>(Подпись) (Инициалы, фамилия)</w:t>
            </w:r>
          </w:p>
        </w:tc>
        <w:tc>
          <w:tcPr>
            <w:tcW w:w="4873"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spacing w:after="240"/>
              <w:rPr>
                <w:color w:val="3A4256"/>
              </w:rPr>
            </w:pPr>
            <w:r w:rsidRPr="00965A36">
              <w:rPr>
                <w:color w:val="3A4256"/>
                <w:sz w:val="22"/>
                <w:szCs w:val="22"/>
              </w:rPr>
              <w:t xml:space="preserve">«__» ___________ ____ </w:t>
            </w:r>
            <w:proofErr w:type="gramStart"/>
            <w:r w:rsidRPr="00965A36">
              <w:rPr>
                <w:color w:val="3A4256"/>
                <w:sz w:val="22"/>
                <w:szCs w:val="22"/>
              </w:rPr>
              <w:t>г</w:t>
            </w:r>
            <w:proofErr w:type="gramEnd"/>
            <w:r w:rsidRPr="00965A36">
              <w:rPr>
                <w:color w:val="3A4256"/>
                <w:sz w:val="22"/>
                <w:szCs w:val="22"/>
              </w:rPr>
              <w:t>.</w:t>
            </w:r>
          </w:p>
        </w:tc>
      </w:tr>
      <w:tr w:rsidR="003362FD" w:rsidRPr="00965A36" w:rsidTr="00950835">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6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33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2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c>
          <w:tcPr>
            <w:tcW w:w="17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362FD" w:rsidRPr="00965A36" w:rsidRDefault="003362FD" w:rsidP="00950835">
            <w:pPr>
              <w:rPr>
                <w:color w:val="3A4256"/>
              </w:rPr>
            </w:pPr>
          </w:p>
        </w:tc>
      </w:tr>
    </w:tbl>
    <w:p w:rsidR="003362FD" w:rsidRPr="007726EC" w:rsidRDefault="003362FD" w:rsidP="003362FD">
      <w:pPr>
        <w:shd w:val="clear" w:color="auto" w:fill="FFFFFF"/>
        <w:rPr>
          <w:color w:val="3A4256"/>
          <w:sz w:val="18"/>
          <w:szCs w:val="18"/>
        </w:rPr>
      </w:pPr>
      <w:r w:rsidRPr="00965A36">
        <w:rPr>
          <w:color w:val="3A4256"/>
          <w:sz w:val="22"/>
          <w:szCs w:val="22"/>
        </w:rPr>
        <w:t xml:space="preserve">* </w:t>
      </w:r>
      <w:r w:rsidRPr="0074420D">
        <w:rPr>
          <w:color w:val="3A4256"/>
          <w:sz w:val="18"/>
          <w:szCs w:val="18"/>
        </w:rPr>
        <w:t>в случае</w:t>
      </w:r>
      <w:proofErr w:type="gramStart"/>
      <w:r w:rsidRPr="0074420D">
        <w:rPr>
          <w:color w:val="3A4256"/>
          <w:sz w:val="18"/>
          <w:szCs w:val="18"/>
        </w:rPr>
        <w:t>,</w:t>
      </w:r>
      <w:proofErr w:type="gramEnd"/>
      <w:r w:rsidRPr="0074420D">
        <w:rPr>
          <w:color w:val="3A4256"/>
          <w:sz w:val="18"/>
          <w:szCs w:val="18"/>
        </w:rPr>
        <w:t xml:space="preserve"> если заявление направлено посредством почтового отправления и заявителем выбран способ получения «При личном обращении», результат предоставления муниципальной услуги предоставляется в органе местного самоуправления, предоставляющем муниципальную услугу, в иных случаях поступления заявления - в МФЦ (данное примечание применяется в случае, если предоставление муниципальной услуги передано в МФЦ).</w:t>
      </w:r>
    </w:p>
    <w:p w:rsidR="003362FD" w:rsidRDefault="003362FD" w:rsidP="003362FD">
      <w:pPr>
        <w:rPr>
          <w:sz w:val="22"/>
          <w:szCs w:val="22"/>
        </w:rPr>
      </w:pPr>
    </w:p>
    <w:p w:rsidR="003362FD" w:rsidRDefault="003362FD" w:rsidP="003362FD">
      <w:pPr>
        <w:rPr>
          <w:sz w:val="22"/>
          <w:szCs w:val="22"/>
        </w:rPr>
      </w:pPr>
    </w:p>
    <w:p w:rsidR="003362FD" w:rsidRPr="00A50E66" w:rsidRDefault="003362FD" w:rsidP="003362FD">
      <w:pPr>
        <w:widowControl w:val="0"/>
        <w:suppressAutoHyphens/>
        <w:autoSpaceDE w:val="0"/>
        <w:snapToGrid w:val="0"/>
        <w:spacing w:line="200" w:lineRule="atLeast"/>
        <w:jc w:val="right"/>
        <w:rPr>
          <w:sz w:val="22"/>
          <w:szCs w:val="22"/>
          <w:shd w:val="clear" w:color="auto" w:fill="FFFFFF"/>
          <w:lang w:eastAsia="ar-SA"/>
        </w:rPr>
      </w:pPr>
      <w:r>
        <w:rPr>
          <w:sz w:val="22"/>
          <w:szCs w:val="22"/>
        </w:rPr>
        <w:lastRenderedPageBreak/>
        <w:tab/>
      </w:r>
      <w:r w:rsidRPr="00A50E66">
        <w:rPr>
          <w:sz w:val="22"/>
          <w:szCs w:val="22"/>
          <w:shd w:val="clear" w:color="auto" w:fill="FFFFFF"/>
          <w:lang w:eastAsia="ar-SA"/>
        </w:rPr>
        <w:t xml:space="preserve">ПРИЛОЖЕНИЕ </w:t>
      </w:r>
    </w:p>
    <w:p w:rsidR="003362FD" w:rsidRDefault="003362FD" w:rsidP="003362FD">
      <w:pPr>
        <w:suppressAutoHyphens/>
        <w:jc w:val="right"/>
        <w:rPr>
          <w:kern w:val="1"/>
          <w:sz w:val="22"/>
          <w:szCs w:val="22"/>
          <w:shd w:val="clear" w:color="auto" w:fill="FFFFFF"/>
          <w:lang w:eastAsia="ar-SA"/>
        </w:rPr>
      </w:pPr>
      <w:r w:rsidRPr="00A50E66">
        <w:rPr>
          <w:kern w:val="1"/>
          <w:sz w:val="22"/>
          <w:szCs w:val="22"/>
          <w:shd w:val="clear" w:color="auto" w:fill="FFFFFF"/>
          <w:lang w:eastAsia="ar-SA"/>
        </w:rPr>
        <w:t xml:space="preserve">к административному регламенту предоставления </w:t>
      </w:r>
    </w:p>
    <w:p w:rsidR="003362FD" w:rsidRDefault="003362FD" w:rsidP="003362FD">
      <w:pPr>
        <w:suppressAutoHyphens/>
        <w:jc w:val="right"/>
        <w:rPr>
          <w:kern w:val="1"/>
          <w:sz w:val="22"/>
          <w:szCs w:val="22"/>
          <w:shd w:val="clear" w:color="auto" w:fill="FFFFFF"/>
          <w:lang w:eastAsia="ar-SA"/>
        </w:rPr>
      </w:pPr>
      <w:r w:rsidRPr="00A50E66">
        <w:rPr>
          <w:kern w:val="1"/>
          <w:sz w:val="22"/>
          <w:szCs w:val="22"/>
          <w:shd w:val="clear" w:color="auto" w:fill="FFFFFF"/>
          <w:lang w:eastAsia="ar-SA"/>
        </w:rPr>
        <w:t xml:space="preserve">администрацией </w:t>
      </w:r>
      <w:r>
        <w:rPr>
          <w:kern w:val="1"/>
          <w:sz w:val="22"/>
          <w:szCs w:val="22"/>
          <w:shd w:val="clear" w:color="auto" w:fill="FFFFFF"/>
          <w:lang w:eastAsia="ar-SA"/>
        </w:rPr>
        <w:t>с.п.</w:t>
      </w:r>
      <w:r w:rsidR="004A0656">
        <w:rPr>
          <w:kern w:val="1"/>
          <w:sz w:val="22"/>
          <w:szCs w:val="22"/>
          <w:shd w:val="clear" w:color="auto" w:fill="FFFFFF"/>
          <w:lang w:eastAsia="ar-SA"/>
        </w:rPr>
        <w:t xml:space="preserve"> </w:t>
      </w:r>
      <w:r w:rsidR="00950835">
        <w:rPr>
          <w:kern w:val="1"/>
          <w:sz w:val="22"/>
          <w:szCs w:val="22"/>
          <w:shd w:val="clear" w:color="auto" w:fill="FFFFFF"/>
          <w:lang w:eastAsia="ar-SA"/>
        </w:rPr>
        <w:t>Красноармейское</w:t>
      </w:r>
    </w:p>
    <w:p w:rsidR="003362FD" w:rsidRPr="00A50E66" w:rsidRDefault="003362FD" w:rsidP="003362FD">
      <w:pPr>
        <w:suppressAutoHyphens/>
        <w:jc w:val="right"/>
        <w:rPr>
          <w:sz w:val="22"/>
          <w:szCs w:val="22"/>
        </w:rPr>
      </w:pPr>
      <w:r w:rsidRPr="00A50E66">
        <w:rPr>
          <w:kern w:val="1"/>
          <w:sz w:val="22"/>
          <w:szCs w:val="22"/>
          <w:shd w:val="clear" w:color="auto" w:fill="FFFFFF"/>
          <w:lang w:eastAsia="ar-SA"/>
        </w:rPr>
        <w:t xml:space="preserve"> «Предоставление </w:t>
      </w:r>
      <w:r>
        <w:rPr>
          <w:kern w:val="1"/>
          <w:sz w:val="22"/>
          <w:szCs w:val="22"/>
          <w:shd w:val="clear" w:color="auto" w:fill="FFFFFF"/>
          <w:lang w:eastAsia="ar-SA"/>
        </w:rPr>
        <w:t>справ</w:t>
      </w:r>
      <w:r w:rsidRPr="00A50E66">
        <w:rPr>
          <w:kern w:val="1"/>
          <w:sz w:val="22"/>
          <w:szCs w:val="22"/>
          <w:shd w:val="clear" w:color="auto" w:fill="FFFFFF"/>
          <w:lang w:eastAsia="ar-SA"/>
        </w:rPr>
        <w:t xml:space="preserve">ок, </w:t>
      </w:r>
      <w:r>
        <w:rPr>
          <w:kern w:val="1"/>
          <w:sz w:val="22"/>
          <w:szCs w:val="22"/>
          <w:shd w:val="clear" w:color="auto" w:fill="FFFFFF"/>
          <w:lang w:eastAsia="ar-SA"/>
        </w:rPr>
        <w:t>выписок</w:t>
      </w:r>
      <w:r w:rsidRPr="00A50E66">
        <w:rPr>
          <w:kern w:val="1"/>
          <w:sz w:val="22"/>
          <w:szCs w:val="22"/>
          <w:shd w:val="clear" w:color="auto" w:fill="FFFFFF"/>
          <w:lang w:eastAsia="ar-SA"/>
        </w:rPr>
        <w:t xml:space="preserve"> из </w:t>
      </w:r>
      <w:proofErr w:type="spellStart"/>
      <w:r w:rsidRPr="00A50E66">
        <w:rPr>
          <w:kern w:val="1"/>
          <w:sz w:val="22"/>
          <w:szCs w:val="22"/>
          <w:shd w:val="clear" w:color="auto" w:fill="FFFFFF"/>
          <w:lang w:eastAsia="ar-SA"/>
        </w:rPr>
        <w:t>похозяйственной</w:t>
      </w:r>
      <w:proofErr w:type="spellEnd"/>
      <w:r w:rsidRPr="00A50E66">
        <w:rPr>
          <w:kern w:val="1"/>
          <w:sz w:val="22"/>
          <w:szCs w:val="22"/>
          <w:shd w:val="clear" w:color="auto" w:fill="FFFFFF"/>
          <w:lang w:eastAsia="ar-SA"/>
        </w:rPr>
        <w:t xml:space="preserve"> книги»</w:t>
      </w:r>
    </w:p>
    <w:p w:rsidR="003362FD" w:rsidRPr="00965A36" w:rsidRDefault="003362FD" w:rsidP="003362FD">
      <w:pPr>
        <w:pStyle w:val="a9"/>
        <w:rPr>
          <w:sz w:val="22"/>
          <w:szCs w:val="22"/>
        </w:rPr>
      </w:pPr>
      <w:r>
        <w:rPr>
          <w:sz w:val="22"/>
          <w:szCs w:val="22"/>
        </w:rPr>
        <w:t xml:space="preserve"> </w:t>
      </w:r>
    </w:p>
    <w:p w:rsidR="003362FD" w:rsidRPr="007726EC" w:rsidRDefault="003362FD" w:rsidP="003362FD">
      <w:pPr>
        <w:jc w:val="right"/>
        <w:rPr>
          <w:sz w:val="22"/>
          <w:szCs w:val="22"/>
        </w:rPr>
      </w:pPr>
      <w:r w:rsidRPr="00965A36">
        <w:rPr>
          <w:color w:val="3A4256"/>
          <w:sz w:val="22"/>
          <w:szCs w:val="22"/>
        </w:rPr>
        <w:br/>
      </w:r>
      <w:r w:rsidRPr="007726EC">
        <w:rPr>
          <w:sz w:val="22"/>
          <w:szCs w:val="22"/>
        </w:rPr>
        <w:t>Заявителю:</w:t>
      </w:r>
      <w:r w:rsidRPr="007726EC">
        <w:rPr>
          <w:sz w:val="22"/>
          <w:szCs w:val="22"/>
        </w:rPr>
        <w:br/>
        <w:t>______________________________________</w:t>
      </w:r>
      <w:r w:rsidRPr="007726EC">
        <w:rPr>
          <w:sz w:val="22"/>
          <w:szCs w:val="22"/>
        </w:rPr>
        <w:br/>
      </w:r>
      <w:r w:rsidRPr="007726EC">
        <w:rPr>
          <w:sz w:val="18"/>
          <w:szCs w:val="18"/>
        </w:rPr>
        <w:t>(фамилия, имя, отчество,</w:t>
      </w:r>
      <w:r w:rsidRPr="007726EC">
        <w:rPr>
          <w:sz w:val="22"/>
          <w:szCs w:val="22"/>
        </w:rPr>
        <w:br/>
        <w:t>______________________________________</w:t>
      </w:r>
      <w:r w:rsidRPr="007726EC">
        <w:rPr>
          <w:sz w:val="22"/>
          <w:szCs w:val="22"/>
        </w:rPr>
        <w:br/>
      </w:r>
      <w:r w:rsidRPr="007726EC">
        <w:rPr>
          <w:sz w:val="18"/>
          <w:szCs w:val="18"/>
        </w:rPr>
        <w:t>почтовый адрес, указанный в заявлении)</w:t>
      </w:r>
      <w:r w:rsidRPr="007726EC">
        <w:rPr>
          <w:sz w:val="18"/>
          <w:szCs w:val="18"/>
        </w:rPr>
        <w:br/>
      </w:r>
      <w:r w:rsidRPr="007726EC">
        <w:rPr>
          <w:sz w:val="22"/>
          <w:szCs w:val="22"/>
        </w:rPr>
        <w:br/>
        <w:t>Сообщение об отказе в предоставлении муниципальной услуги</w:t>
      </w:r>
      <w:r w:rsidRPr="007726EC">
        <w:rPr>
          <w:sz w:val="22"/>
          <w:szCs w:val="22"/>
        </w:rPr>
        <w:br/>
        <w:t xml:space="preserve">по предоставлению </w:t>
      </w:r>
      <w:r>
        <w:rPr>
          <w:sz w:val="22"/>
          <w:szCs w:val="22"/>
        </w:rPr>
        <w:t>выписок</w:t>
      </w:r>
      <w:r w:rsidRPr="007726EC">
        <w:rPr>
          <w:sz w:val="22"/>
          <w:szCs w:val="22"/>
        </w:rPr>
        <w:t xml:space="preserve"> из </w:t>
      </w:r>
      <w:proofErr w:type="spellStart"/>
      <w:r w:rsidRPr="007726EC">
        <w:rPr>
          <w:sz w:val="22"/>
          <w:szCs w:val="22"/>
        </w:rPr>
        <w:t>похозяйственной</w:t>
      </w:r>
      <w:proofErr w:type="spellEnd"/>
      <w:r w:rsidRPr="007726EC">
        <w:rPr>
          <w:sz w:val="22"/>
          <w:szCs w:val="22"/>
        </w:rPr>
        <w:t xml:space="preserve"> книги</w:t>
      </w:r>
      <w:r w:rsidRPr="007726EC">
        <w:rPr>
          <w:sz w:val="22"/>
          <w:szCs w:val="22"/>
        </w:rPr>
        <w:br/>
      </w:r>
      <w:r w:rsidRPr="007726EC">
        <w:rPr>
          <w:sz w:val="22"/>
          <w:szCs w:val="22"/>
        </w:rPr>
        <w:br/>
        <w:t>Дата ______________</w:t>
      </w:r>
      <w:r w:rsidRPr="007726EC">
        <w:rPr>
          <w:sz w:val="22"/>
          <w:szCs w:val="22"/>
        </w:rPr>
        <w:br/>
        <w:t>N _______________</w:t>
      </w:r>
      <w:r w:rsidRPr="007726EC">
        <w:rPr>
          <w:sz w:val="22"/>
          <w:szCs w:val="22"/>
        </w:rPr>
        <w:br/>
      </w:r>
      <w:r w:rsidRPr="007726EC">
        <w:rPr>
          <w:sz w:val="22"/>
          <w:szCs w:val="22"/>
        </w:rPr>
        <w:br/>
        <w:t>Настоящим сообщаю, что Вам отказано в предоставлении муниципальной</w:t>
      </w:r>
      <w:r w:rsidRPr="007726EC">
        <w:rPr>
          <w:sz w:val="22"/>
          <w:szCs w:val="22"/>
        </w:rPr>
        <w:br/>
        <w:t xml:space="preserve">услуги по предоставлению </w:t>
      </w:r>
      <w:r>
        <w:rPr>
          <w:sz w:val="22"/>
          <w:szCs w:val="22"/>
        </w:rPr>
        <w:t>справок</w:t>
      </w:r>
      <w:r w:rsidRPr="007726EC">
        <w:rPr>
          <w:sz w:val="22"/>
          <w:szCs w:val="22"/>
        </w:rPr>
        <w:t xml:space="preserve">, </w:t>
      </w:r>
      <w:r>
        <w:rPr>
          <w:sz w:val="22"/>
          <w:szCs w:val="22"/>
        </w:rPr>
        <w:t>выписок</w:t>
      </w:r>
      <w:r w:rsidRPr="007726EC">
        <w:rPr>
          <w:sz w:val="22"/>
          <w:szCs w:val="22"/>
        </w:rPr>
        <w:t xml:space="preserve"> из </w:t>
      </w:r>
      <w:proofErr w:type="spellStart"/>
      <w:r w:rsidRPr="007726EC">
        <w:rPr>
          <w:sz w:val="22"/>
          <w:szCs w:val="22"/>
        </w:rPr>
        <w:t>похозяйственной</w:t>
      </w:r>
      <w:proofErr w:type="spellEnd"/>
      <w:r w:rsidRPr="007726EC">
        <w:rPr>
          <w:sz w:val="22"/>
          <w:szCs w:val="22"/>
        </w:rPr>
        <w:t xml:space="preserve"> книги, по следующему основанию:</w:t>
      </w:r>
      <w:r w:rsidRPr="007726EC">
        <w:rPr>
          <w:sz w:val="22"/>
          <w:szCs w:val="22"/>
        </w:rPr>
        <w:br/>
        <w:t>___________________________________________________________________________</w:t>
      </w:r>
    </w:p>
    <w:p w:rsidR="003362FD" w:rsidRPr="007726EC" w:rsidRDefault="003362FD" w:rsidP="003362FD">
      <w:pPr>
        <w:jc w:val="right"/>
        <w:rPr>
          <w:sz w:val="22"/>
          <w:szCs w:val="22"/>
        </w:rPr>
      </w:pPr>
      <w:r w:rsidRPr="007726EC">
        <w:rPr>
          <w:sz w:val="18"/>
          <w:szCs w:val="18"/>
        </w:rPr>
        <w:t>(указывается основание для отказа в соответствии с пунктом 2.9 Регламента</w:t>
      </w:r>
      <w:r w:rsidRPr="007726EC">
        <w:rPr>
          <w:sz w:val="18"/>
          <w:szCs w:val="18"/>
        </w:rPr>
        <w:br/>
      </w:r>
      <w:r w:rsidRPr="007726EC">
        <w:rPr>
          <w:sz w:val="22"/>
          <w:szCs w:val="22"/>
        </w:rPr>
        <w:t>___________________________________________________________________________</w:t>
      </w:r>
      <w:r w:rsidRPr="007726EC">
        <w:rPr>
          <w:sz w:val="22"/>
          <w:szCs w:val="22"/>
        </w:rPr>
        <w:br/>
      </w:r>
      <w:r w:rsidRPr="007726EC">
        <w:rPr>
          <w:sz w:val="18"/>
          <w:szCs w:val="18"/>
        </w:rPr>
        <w:t>и краткое описание фактического обстоятельства)</w:t>
      </w:r>
      <w:r w:rsidRPr="007726EC">
        <w:rPr>
          <w:sz w:val="22"/>
          <w:szCs w:val="22"/>
        </w:rPr>
        <w:br/>
        <w:t>__________________________________________________________________________</w:t>
      </w:r>
      <w:r w:rsidRPr="007726EC">
        <w:rPr>
          <w:sz w:val="22"/>
          <w:szCs w:val="22"/>
        </w:rPr>
        <w:br/>
      </w:r>
      <w:r w:rsidRPr="007726EC">
        <w:rPr>
          <w:sz w:val="22"/>
          <w:szCs w:val="22"/>
        </w:rPr>
        <w:br/>
        <w:t>Отказ может быть обжалован в досудебном (внесудебном) или судебном порядке.</w:t>
      </w:r>
      <w:r w:rsidRPr="007726EC">
        <w:rPr>
          <w:sz w:val="22"/>
          <w:szCs w:val="22"/>
        </w:rPr>
        <w:br/>
      </w:r>
      <w:r w:rsidRPr="007726EC">
        <w:rPr>
          <w:sz w:val="22"/>
          <w:szCs w:val="22"/>
        </w:rPr>
        <w:br/>
      </w:r>
      <w:r w:rsidRPr="007726EC">
        <w:rPr>
          <w:sz w:val="22"/>
          <w:szCs w:val="22"/>
        </w:rPr>
        <w:br/>
        <w:t xml:space="preserve">Глава администрации </w:t>
      </w:r>
      <w:r w:rsidRPr="007726EC">
        <w:rPr>
          <w:sz w:val="22"/>
          <w:szCs w:val="22"/>
        </w:rPr>
        <w:br/>
        <w:t xml:space="preserve">сельского поселения </w:t>
      </w:r>
      <w:proofErr w:type="gramStart"/>
      <w:r w:rsidR="00950835">
        <w:rPr>
          <w:sz w:val="22"/>
          <w:szCs w:val="22"/>
        </w:rPr>
        <w:t>Красноармейское</w:t>
      </w:r>
      <w:proofErr w:type="gramEnd"/>
    </w:p>
    <w:p w:rsidR="003362FD" w:rsidRPr="007726EC" w:rsidRDefault="003362FD" w:rsidP="003362FD">
      <w:pPr>
        <w:jc w:val="right"/>
        <w:rPr>
          <w:sz w:val="22"/>
          <w:szCs w:val="22"/>
        </w:rPr>
      </w:pPr>
    </w:p>
    <w:p w:rsidR="003362FD" w:rsidRPr="007726EC" w:rsidRDefault="003362FD" w:rsidP="003362FD">
      <w:pPr>
        <w:jc w:val="right"/>
        <w:rPr>
          <w:sz w:val="22"/>
          <w:szCs w:val="22"/>
        </w:rPr>
      </w:pPr>
      <w:r w:rsidRPr="007726EC">
        <w:rPr>
          <w:sz w:val="22"/>
          <w:szCs w:val="22"/>
        </w:rPr>
        <w:t xml:space="preserve"> _________________ _____________________</w:t>
      </w:r>
    </w:p>
    <w:p w:rsidR="003362FD" w:rsidRPr="007726EC" w:rsidRDefault="003362FD" w:rsidP="003362FD">
      <w:pPr>
        <w:jc w:val="right"/>
        <w:rPr>
          <w:sz w:val="18"/>
          <w:szCs w:val="18"/>
        </w:rPr>
      </w:pPr>
      <w:r w:rsidRPr="007726EC">
        <w:rPr>
          <w:sz w:val="18"/>
          <w:szCs w:val="18"/>
        </w:rPr>
        <w:t>(подпись)                                            (Ф.И.О.)</w:t>
      </w:r>
    </w:p>
    <w:p w:rsidR="003362FD" w:rsidRPr="007726EC" w:rsidRDefault="003362FD" w:rsidP="003362FD">
      <w:pPr>
        <w:ind w:right="35"/>
        <w:textAlignment w:val="top"/>
        <w:rPr>
          <w:rFonts w:ascii="Arial" w:hAnsi="Arial" w:cs="Arial"/>
          <w:sz w:val="18"/>
          <w:szCs w:val="18"/>
        </w:rPr>
      </w:pPr>
    </w:p>
    <w:p w:rsidR="003362FD" w:rsidRPr="007726EC" w:rsidRDefault="003362FD" w:rsidP="003362FD">
      <w:pPr>
        <w:ind w:right="35"/>
        <w:textAlignment w:val="top"/>
        <w:rPr>
          <w:rFonts w:ascii="Arial" w:hAnsi="Arial" w:cs="Arial"/>
          <w:sz w:val="18"/>
          <w:szCs w:val="18"/>
        </w:rPr>
      </w:pPr>
    </w:p>
    <w:p w:rsidR="003362FD" w:rsidRPr="007726EC" w:rsidRDefault="003362FD" w:rsidP="003362FD">
      <w:pPr>
        <w:ind w:right="35"/>
        <w:textAlignment w:val="top"/>
        <w:rPr>
          <w:rFonts w:ascii="Arial" w:hAnsi="Arial" w:cs="Arial"/>
          <w:sz w:val="12"/>
          <w:szCs w:val="12"/>
        </w:rPr>
      </w:pPr>
    </w:p>
    <w:p w:rsidR="003362FD" w:rsidRPr="007726EC" w:rsidRDefault="003362FD" w:rsidP="003362FD">
      <w:pPr>
        <w:ind w:right="35"/>
        <w:textAlignment w:val="top"/>
        <w:rPr>
          <w:rFonts w:ascii="Arial" w:hAnsi="Arial" w:cs="Arial"/>
          <w:sz w:val="12"/>
          <w:szCs w:val="12"/>
        </w:rPr>
      </w:pPr>
    </w:p>
    <w:p w:rsidR="003362FD" w:rsidRPr="007726EC" w:rsidRDefault="003362FD" w:rsidP="003362FD">
      <w:pPr>
        <w:ind w:right="35"/>
        <w:textAlignment w:val="top"/>
        <w:rPr>
          <w:rFonts w:ascii="Arial" w:hAnsi="Arial" w:cs="Arial"/>
          <w:sz w:val="12"/>
          <w:szCs w:val="12"/>
        </w:rPr>
      </w:pPr>
    </w:p>
    <w:p w:rsidR="003362FD" w:rsidRDefault="003362FD" w:rsidP="003362FD">
      <w:pPr>
        <w:ind w:right="35"/>
        <w:textAlignment w:val="top"/>
        <w:rPr>
          <w:rFonts w:ascii="Arial" w:hAnsi="Arial" w:cs="Arial"/>
          <w:color w:val="3A4256"/>
          <w:sz w:val="12"/>
          <w:szCs w:val="12"/>
        </w:rPr>
      </w:pPr>
    </w:p>
    <w:p w:rsidR="003362FD" w:rsidRDefault="003362FD" w:rsidP="003362FD">
      <w:pPr>
        <w:ind w:right="35"/>
        <w:textAlignment w:val="top"/>
        <w:rPr>
          <w:rFonts w:ascii="Arial" w:hAnsi="Arial" w:cs="Arial"/>
          <w:color w:val="3A4256"/>
          <w:sz w:val="12"/>
          <w:szCs w:val="12"/>
        </w:rPr>
      </w:pPr>
    </w:p>
    <w:p w:rsidR="003362FD" w:rsidRDefault="003362FD" w:rsidP="003362FD">
      <w:pPr>
        <w:ind w:right="35"/>
        <w:textAlignment w:val="top"/>
        <w:rPr>
          <w:rFonts w:ascii="Arial" w:hAnsi="Arial" w:cs="Arial"/>
          <w:color w:val="3A4256"/>
          <w:sz w:val="12"/>
          <w:szCs w:val="12"/>
        </w:rPr>
      </w:pPr>
    </w:p>
    <w:p w:rsidR="003362FD" w:rsidRDefault="003362FD" w:rsidP="003362FD">
      <w:pPr>
        <w:ind w:right="35"/>
        <w:textAlignment w:val="top"/>
        <w:rPr>
          <w:rFonts w:ascii="Arial" w:hAnsi="Arial" w:cs="Arial"/>
          <w:color w:val="3A4256"/>
          <w:sz w:val="12"/>
          <w:szCs w:val="12"/>
        </w:rPr>
      </w:pPr>
    </w:p>
    <w:p w:rsidR="003362FD" w:rsidRDefault="003362FD" w:rsidP="003362FD">
      <w:pPr>
        <w:ind w:right="35"/>
        <w:textAlignment w:val="top"/>
        <w:rPr>
          <w:rFonts w:ascii="Arial" w:hAnsi="Arial" w:cs="Arial"/>
          <w:color w:val="3A4256"/>
          <w:sz w:val="12"/>
          <w:szCs w:val="12"/>
        </w:rPr>
      </w:pPr>
    </w:p>
    <w:p w:rsidR="003362FD" w:rsidRDefault="003362FD" w:rsidP="003362FD">
      <w:pPr>
        <w:ind w:right="35"/>
        <w:textAlignment w:val="top"/>
        <w:rPr>
          <w:rFonts w:ascii="Arial" w:hAnsi="Arial" w:cs="Arial"/>
          <w:color w:val="3A4256"/>
          <w:sz w:val="12"/>
          <w:szCs w:val="12"/>
        </w:rPr>
      </w:pPr>
    </w:p>
    <w:p w:rsidR="003362FD" w:rsidRPr="007726EC" w:rsidRDefault="003362FD" w:rsidP="003362FD">
      <w:pPr>
        <w:tabs>
          <w:tab w:val="left" w:pos="1131"/>
        </w:tabs>
        <w:rPr>
          <w:sz w:val="22"/>
          <w:szCs w:val="22"/>
        </w:rPr>
      </w:pPr>
    </w:p>
    <w:p w:rsidR="00440B5F" w:rsidRDefault="00440B5F"/>
    <w:sectPr w:rsidR="00440B5F"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23C1D55"/>
    <w:multiLevelType w:val="multilevel"/>
    <w:tmpl w:val="0096C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30A73F21"/>
    <w:multiLevelType w:val="multilevel"/>
    <w:tmpl w:val="184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4">
    <w:nsid w:val="3C6828E1"/>
    <w:multiLevelType w:val="hybridMultilevel"/>
    <w:tmpl w:val="E5188DAA"/>
    <w:lvl w:ilvl="0" w:tplc="2B5AA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DA34723"/>
    <w:multiLevelType w:val="hybridMultilevel"/>
    <w:tmpl w:val="9B7ED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5571F9"/>
    <w:multiLevelType w:val="multilevel"/>
    <w:tmpl w:val="5DAAB06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9"/>
  </w:num>
  <w:num w:numId="2">
    <w:abstractNumId w:val="23"/>
  </w:num>
  <w:num w:numId="3">
    <w:abstractNumId w:val="30"/>
  </w:num>
  <w:num w:numId="4">
    <w:abstractNumId w:val="13"/>
  </w:num>
  <w:num w:numId="5">
    <w:abstractNumId w:val="18"/>
  </w:num>
  <w:num w:numId="6">
    <w:abstractNumId w:val="21"/>
  </w:num>
  <w:num w:numId="7">
    <w:abstractNumId w:val="1"/>
  </w:num>
  <w:num w:numId="8">
    <w:abstractNumId w:val="15"/>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3"/>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14"/>
  </w:num>
  <w:num w:numId="27">
    <w:abstractNumId w:val="0"/>
  </w:num>
  <w:num w:numId="28">
    <w:abstractNumId w:val="31"/>
  </w:num>
  <w:num w:numId="29">
    <w:abstractNumId w:val="32"/>
  </w:num>
  <w:num w:numId="30">
    <w:abstractNumId w:val="27"/>
  </w:num>
  <w:num w:numId="31">
    <w:abstractNumId w:val="17"/>
  </w:num>
  <w:num w:numId="32">
    <w:abstractNumId w:val="28"/>
  </w:num>
  <w:num w:numId="33">
    <w:abstractNumId w:val="24"/>
  </w:num>
  <w:num w:numId="34">
    <w:abstractNumId w:val="1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2FD"/>
    <w:rsid w:val="00030BAB"/>
    <w:rsid w:val="00043E1F"/>
    <w:rsid w:val="00045BA8"/>
    <w:rsid w:val="001043BB"/>
    <w:rsid w:val="001053AC"/>
    <w:rsid w:val="0016746F"/>
    <w:rsid w:val="001D063C"/>
    <w:rsid w:val="001D7ECC"/>
    <w:rsid w:val="001F6BC9"/>
    <w:rsid w:val="002A1273"/>
    <w:rsid w:val="002A4FA6"/>
    <w:rsid w:val="002F3F99"/>
    <w:rsid w:val="00321DBD"/>
    <w:rsid w:val="003362FD"/>
    <w:rsid w:val="00336E2F"/>
    <w:rsid w:val="003F6B80"/>
    <w:rsid w:val="003F70C2"/>
    <w:rsid w:val="00440B5F"/>
    <w:rsid w:val="004A0656"/>
    <w:rsid w:val="00505C57"/>
    <w:rsid w:val="00570349"/>
    <w:rsid w:val="005A3C79"/>
    <w:rsid w:val="005B657C"/>
    <w:rsid w:val="005E31C9"/>
    <w:rsid w:val="00635970"/>
    <w:rsid w:val="00637942"/>
    <w:rsid w:val="00690B00"/>
    <w:rsid w:val="006C3D8F"/>
    <w:rsid w:val="006C7C20"/>
    <w:rsid w:val="0070649A"/>
    <w:rsid w:val="00734C7C"/>
    <w:rsid w:val="00762567"/>
    <w:rsid w:val="007A1E98"/>
    <w:rsid w:val="00844BF3"/>
    <w:rsid w:val="00864DA6"/>
    <w:rsid w:val="008A3763"/>
    <w:rsid w:val="008A5BC4"/>
    <w:rsid w:val="008E000E"/>
    <w:rsid w:val="009036A5"/>
    <w:rsid w:val="00950835"/>
    <w:rsid w:val="00992447"/>
    <w:rsid w:val="009B661F"/>
    <w:rsid w:val="00A26CD6"/>
    <w:rsid w:val="00AF3EA6"/>
    <w:rsid w:val="00B42C47"/>
    <w:rsid w:val="00B72461"/>
    <w:rsid w:val="00B84D75"/>
    <w:rsid w:val="00BA1A3B"/>
    <w:rsid w:val="00BF4F20"/>
    <w:rsid w:val="00C81C74"/>
    <w:rsid w:val="00DA7A1A"/>
    <w:rsid w:val="00DE18B3"/>
    <w:rsid w:val="00F07C21"/>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362FD"/>
    <w:pPr>
      <w:keepNext/>
      <w:jc w:val="both"/>
      <w:outlineLvl w:val="0"/>
    </w:pPr>
    <w:rPr>
      <w:rFonts w:eastAsia="Arial Unicode MS"/>
      <w:sz w:val="28"/>
    </w:rPr>
  </w:style>
  <w:style w:type="paragraph" w:styleId="2">
    <w:name w:val="heading 2"/>
    <w:basedOn w:val="a"/>
    <w:next w:val="a"/>
    <w:link w:val="20"/>
    <w:uiPriority w:val="9"/>
    <w:semiHidden/>
    <w:unhideWhenUsed/>
    <w:qFormat/>
    <w:rsid w:val="003362FD"/>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3362FD"/>
    <w:pPr>
      <w:keepNext/>
      <w:jc w:val="center"/>
      <w:outlineLvl w:val="2"/>
    </w:pPr>
    <w:rPr>
      <w:sz w:val="28"/>
      <w:szCs w:val="28"/>
      <w:u w:val="single"/>
    </w:rPr>
  </w:style>
  <w:style w:type="paragraph" w:styleId="4">
    <w:name w:val="heading 4"/>
    <w:basedOn w:val="a"/>
    <w:next w:val="a"/>
    <w:link w:val="40"/>
    <w:uiPriority w:val="9"/>
    <w:semiHidden/>
    <w:unhideWhenUsed/>
    <w:qFormat/>
    <w:rsid w:val="003362F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2FD"/>
    <w:rPr>
      <w:rFonts w:ascii="Times New Roman" w:eastAsia="Arial Unicode MS" w:hAnsi="Times New Roman" w:cs="Times New Roman"/>
      <w:sz w:val="28"/>
      <w:szCs w:val="24"/>
      <w:lang w:eastAsia="ru-RU"/>
    </w:rPr>
  </w:style>
  <w:style w:type="paragraph" w:styleId="a3">
    <w:name w:val="No Spacing"/>
    <w:link w:val="a4"/>
    <w:uiPriority w:val="1"/>
    <w:qFormat/>
    <w:rsid w:val="003362FD"/>
    <w:pPr>
      <w:spacing w:after="0" w:line="240" w:lineRule="auto"/>
    </w:pPr>
  </w:style>
  <w:style w:type="character" w:customStyle="1" w:styleId="20">
    <w:name w:val="Заголовок 2 Знак"/>
    <w:basedOn w:val="a0"/>
    <w:link w:val="2"/>
    <w:uiPriority w:val="9"/>
    <w:semiHidden/>
    <w:rsid w:val="003362FD"/>
    <w:rPr>
      <w:rFonts w:ascii="Calibri Light" w:eastAsia="Times New Roman" w:hAnsi="Calibri Light" w:cs="Times New Roman"/>
      <w:b/>
      <w:bCs/>
      <w:i/>
      <w:iCs/>
      <w:sz w:val="28"/>
      <w:szCs w:val="28"/>
    </w:rPr>
  </w:style>
  <w:style w:type="character" w:customStyle="1" w:styleId="30">
    <w:name w:val="Заголовок 3 Знак"/>
    <w:basedOn w:val="a0"/>
    <w:link w:val="3"/>
    <w:rsid w:val="003362FD"/>
    <w:rPr>
      <w:rFonts w:ascii="Times New Roman" w:eastAsia="Times New Roman" w:hAnsi="Times New Roman" w:cs="Times New Roman"/>
      <w:sz w:val="28"/>
      <w:szCs w:val="28"/>
      <w:u w:val="single"/>
    </w:rPr>
  </w:style>
  <w:style w:type="character" w:customStyle="1" w:styleId="40">
    <w:name w:val="Заголовок 4 Знак"/>
    <w:basedOn w:val="a0"/>
    <w:link w:val="4"/>
    <w:uiPriority w:val="9"/>
    <w:semiHidden/>
    <w:rsid w:val="003362FD"/>
    <w:rPr>
      <w:rFonts w:ascii="Calibri" w:eastAsia="Times New Roman" w:hAnsi="Calibri" w:cs="Times New Roman"/>
      <w:b/>
      <w:bCs/>
      <w:sz w:val="28"/>
      <w:szCs w:val="28"/>
    </w:rPr>
  </w:style>
  <w:style w:type="table" w:styleId="a5">
    <w:name w:val="Table Grid"/>
    <w:basedOn w:val="a1"/>
    <w:uiPriority w:val="59"/>
    <w:rsid w:val="003362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3362FD"/>
    <w:rPr>
      <w:rFonts w:ascii="Tahoma" w:hAnsi="Tahoma"/>
      <w:sz w:val="16"/>
      <w:szCs w:val="16"/>
    </w:rPr>
  </w:style>
  <w:style w:type="character" w:customStyle="1" w:styleId="a7">
    <w:name w:val="Текст выноски Знак"/>
    <w:basedOn w:val="a0"/>
    <w:link w:val="a6"/>
    <w:uiPriority w:val="99"/>
    <w:semiHidden/>
    <w:rsid w:val="003362FD"/>
    <w:rPr>
      <w:rFonts w:ascii="Tahoma" w:eastAsia="Times New Roman" w:hAnsi="Tahoma" w:cs="Times New Roman"/>
      <w:sz w:val="16"/>
      <w:szCs w:val="16"/>
      <w:lang w:eastAsia="ru-RU"/>
    </w:rPr>
  </w:style>
  <w:style w:type="paragraph" w:styleId="a8">
    <w:name w:val="List Paragraph"/>
    <w:basedOn w:val="a"/>
    <w:uiPriority w:val="34"/>
    <w:qFormat/>
    <w:rsid w:val="003362FD"/>
    <w:pPr>
      <w:ind w:left="720"/>
      <w:contextualSpacing/>
    </w:pPr>
    <w:rPr>
      <w:sz w:val="20"/>
      <w:szCs w:val="20"/>
    </w:rPr>
  </w:style>
  <w:style w:type="paragraph" w:styleId="a9">
    <w:name w:val="Body Text"/>
    <w:basedOn w:val="a"/>
    <w:link w:val="aa"/>
    <w:semiHidden/>
    <w:rsid w:val="003362FD"/>
    <w:pPr>
      <w:ind w:firstLine="851"/>
      <w:jc w:val="both"/>
    </w:pPr>
    <w:rPr>
      <w:sz w:val="28"/>
      <w:szCs w:val="20"/>
    </w:rPr>
  </w:style>
  <w:style w:type="character" w:customStyle="1" w:styleId="aa">
    <w:name w:val="Основной текст Знак"/>
    <w:basedOn w:val="a0"/>
    <w:link w:val="a9"/>
    <w:semiHidden/>
    <w:rsid w:val="003362FD"/>
    <w:rPr>
      <w:rFonts w:ascii="Times New Roman" w:eastAsia="Times New Roman" w:hAnsi="Times New Roman" w:cs="Times New Roman"/>
      <w:sz w:val="28"/>
      <w:szCs w:val="20"/>
    </w:rPr>
  </w:style>
  <w:style w:type="paragraph" w:styleId="21">
    <w:name w:val="Body Text Indent 2"/>
    <w:basedOn w:val="a"/>
    <w:link w:val="22"/>
    <w:semiHidden/>
    <w:rsid w:val="003362FD"/>
    <w:pPr>
      <w:ind w:firstLine="851"/>
      <w:jc w:val="both"/>
    </w:pPr>
    <w:rPr>
      <w:sz w:val="28"/>
      <w:szCs w:val="20"/>
    </w:rPr>
  </w:style>
  <w:style w:type="character" w:customStyle="1" w:styleId="22">
    <w:name w:val="Основной текст с отступом 2 Знак"/>
    <w:basedOn w:val="a0"/>
    <w:link w:val="21"/>
    <w:semiHidden/>
    <w:rsid w:val="003362FD"/>
    <w:rPr>
      <w:rFonts w:ascii="Times New Roman" w:eastAsia="Times New Roman" w:hAnsi="Times New Roman" w:cs="Times New Roman"/>
      <w:sz w:val="28"/>
      <w:szCs w:val="20"/>
    </w:rPr>
  </w:style>
  <w:style w:type="paragraph" w:styleId="31">
    <w:name w:val="Body Text 3"/>
    <w:basedOn w:val="a"/>
    <w:link w:val="32"/>
    <w:uiPriority w:val="99"/>
    <w:unhideWhenUsed/>
    <w:rsid w:val="003362FD"/>
    <w:pPr>
      <w:spacing w:after="120"/>
      <w:ind w:firstLine="851"/>
      <w:jc w:val="both"/>
    </w:pPr>
    <w:rPr>
      <w:sz w:val="16"/>
      <w:szCs w:val="16"/>
    </w:rPr>
  </w:style>
  <w:style w:type="character" w:customStyle="1" w:styleId="32">
    <w:name w:val="Основной текст 3 Знак"/>
    <w:basedOn w:val="a0"/>
    <w:link w:val="31"/>
    <w:uiPriority w:val="99"/>
    <w:rsid w:val="003362FD"/>
    <w:rPr>
      <w:rFonts w:ascii="Times New Roman" w:eastAsia="Times New Roman" w:hAnsi="Times New Roman" w:cs="Times New Roman"/>
      <w:sz w:val="16"/>
      <w:szCs w:val="16"/>
    </w:rPr>
  </w:style>
  <w:style w:type="paragraph" w:customStyle="1" w:styleId="ConsPlusNormal">
    <w:name w:val="ConsPlusNormal"/>
    <w:rsid w:val="003362F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3362FD"/>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3362FD"/>
    <w:rPr>
      <w:rFonts w:ascii="Times New Roman" w:eastAsia="Times New Roman" w:hAnsi="Times New Roman" w:cs="Times New Roman"/>
      <w:sz w:val="16"/>
      <w:szCs w:val="16"/>
    </w:rPr>
  </w:style>
  <w:style w:type="paragraph" w:styleId="ab">
    <w:name w:val="header"/>
    <w:basedOn w:val="a"/>
    <w:link w:val="ac"/>
    <w:uiPriority w:val="99"/>
    <w:rsid w:val="003362FD"/>
    <w:pPr>
      <w:tabs>
        <w:tab w:val="center" w:pos="4677"/>
        <w:tab w:val="right" w:pos="9355"/>
      </w:tabs>
    </w:pPr>
    <w:rPr>
      <w:sz w:val="28"/>
      <w:szCs w:val="28"/>
    </w:rPr>
  </w:style>
  <w:style w:type="character" w:customStyle="1" w:styleId="ac">
    <w:name w:val="Верхний колонтитул Знак"/>
    <w:basedOn w:val="a0"/>
    <w:link w:val="ab"/>
    <w:uiPriority w:val="99"/>
    <w:rsid w:val="003362FD"/>
    <w:rPr>
      <w:rFonts w:ascii="Times New Roman" w:eastAsia="Times New Roman" w:hAnsi="Times New Roman" w:cs="Times New Roman"/>
      <w:sz w:val="28"/>
      <w:szCs w:val="28"/>
    </w:rPr>
  </w:style>
  <w:style w:type="paragraph" w:styleId="ad">
    <w:name w:val="Body Text Indent"/>
    <w:basedOn w:val="a"/>
    <w:link w:val="ae"/>
    <w:uiPriority w:val="99"/>
    <w:unhideWhenUsed/>
    <w:rsid w:val="003362FD"/>
    <w:pPr>
      <w:spacing w:after="120"/>
      <w:ind w:left="283" w:firstLine="851"/>
      <w:jc w:val="both"/>
    </w:pPr>
    <w:rPr>
      <w:sz w:val="28"/>
    </w:rPr>
  </w:style>
  <w:style w:type="character" w:customStyle="1" w:styleId="ae">
    <w:name w:val="Основной текст с отступом Знак"/>
    <w:basedOn w:val="a0"/>
    <w:link w:val="ad"/>
    <w:uiPriority w:val="99"/>
    <w:rsid w:val="003362FD"/>
    <w:rPr>
      <w:rFonts w:ascii="Times New Roman" w:eastAsia="Times New Roman" w:hAnsi="Times New Roman" w:cs="Times New Roman"/>
      <w:sz w:val="28"/>
      <w:szCs w:val="24"/>
    </w:rPr>
  </w:style>
  <w:style w:type="paragraph" w:customStyle="1" w:styleId="11">
    <w:name w:val="Знак1 Знак"/>
    <w:basedOn w:val="a"/>
    <w:next w:val="a"/>
    <w:semiHidden/>
    <w:rsid w:val="003362FD"/>
    <w:pPr>
      <w:spacing w:after="160" w:line="240" w:lineRule="exact"/>
    </w:pPr>
    <w:rPr>
      <w:rFonts w:ascii="Arial" w:hAnsi="Arial" w:cs="Arial"/>
      <w:sz w:val="20"/>
      <w:szCs w:val="20"/>
      <w:lang w:val="en-US" w:eastAsia="en-US"/>
    </w:rPr>
  </w:style>
  <w:style w:type="paragraph" w:styleId="af">
    <w:name w:val="Normal (Web)"/>
    <w:basedOn w:val="a"/>
    <w:unhideWhenUsed/>
    <w:rsid w:val="003362FD"/>
    <w:pPr>
      <w:spacing w:before="100" w:beforeAutospacing="1" w:after="119"/>
    </w:pPr>
  </w:style>
  <w:style w:type="character" w:customStyle="1" w:styleId="af0">
    <w:name w:val="Цветовое выделение"/>
    <w:rsid w:val="003362FD"/>
    <w:rPr>
      <w:b/>
      <w:bCs w:val="0"/>
      <w:color w:val="000080"/>
    </w:rPr>
  </w:style>
  <w:style w:type="character" w:customStyle="1" w:styleId="12">
    <w:name w:val="Знак Знак1"/>
    <w:rsid w:val="003362FD"/>
    <w:rPr>
      <w:sz w:val="24"/>
      <w:szCs w:val="24"/>
    </w:rPr>
  </w:style>
  <w:style w:type="character" w:styleId="af1">
    <w:name w:val="Hyperlink"/>
    <w:uiPriority w:val="99"/>
    <w:unhideWhenUsed/>
    <w:rsid w:val="003362FD"/>
    <w:rPr>
      <w:color w:val="0563C1"/>
      <w:u w:val="single"/>
    </w:rPr>
  </w:style>
  <w:style w:type="character" w:customStyle="1" w:styleId="af2">
    <w:name w:val="Цветовое выделение для Текст"/>
    <w:rsid w:val="003362FD"/>
    <w:rPr>
      <w:sz w:val="24"/>
    </w:rPr>
  </w:style>
  <w:style w:type="paragraph" w:styleId="af3">
    <w:name w:val="footer"/>
    <w:basedOn w:val="a"/>
    <w:link w:val="af4"/>
    <w:uiPriority w:val="99"/>
    <w:unhideWhenUsed/>
    <w:rsid w:val="003362FD"/>
    <w:pPr>
      <w:tabs>
        <w:tab w:val="center" w:pos="4677"/>
        <w:tab w:val="right" w:pos="9355"/>
      </w:tabs>
    </w:pPr>
    <w:rPr>
      <w:sz w:val="20"/>
      <w:szCs w:val="20"/>
    </w:rPr>
  </w:style>
  <w:style w:type="character" w:customStyle="1" w:styleId="af4">
    <w:name w:val="Нижний колонтитул Знак"/>
    <w:basedOn w:val="a0"/>
    <w:link w:val="af3"/>
    <w:uiPriority w:val="99"/>
    <w:rsid w:val="003362FD"/>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362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3362F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f5">
    <w:name w:val="Strong"/>
    <w:basedOn w:val="a0"/>
    <w:qFormat/>
    <w:rsid w:val="003362FD"/>
    <w:rPr>
      <w:b/>
      <w:bCs/>
    </w:rPr>
  </w:style>
  <w:style w:type="character" w:styleId="af6">
    <w:name w:val="Emphasis"/>
    <w:basedOn w:val="a0"/>
    <w:uiPriority w:val="20"/>
    <w:qFormat/>
    <w:rsid w:val="003362FD"/>
    <w:rPr>
      <w:i/>
      <w:iCs/>
    </w:rPr>
  </w:style>
  <w:style w:type="character" w:customStyle="1" w:styleId="a4">
    <w:name w:val="Без интервала Знак"/>
    <w:link w:val="a3"/>
    <w:uiPriority w:val="1"/>
    <w:rsid w:val="003362FD"/>
  </w:style>
  <w:style w:type="paragraph" w:customStyle="1" w:styleId="rvps2">
    <w:name w:val="rvps2"/>
    <w:basedOn w:val="a"/>
    <w:rsid w:val="003362FD"/>
    <w:pPr>
      <w:spacing w:before="100" w:beforeAutospacing="1" w:after="100" w:afterAutospacing="1"/>
    </w:pPr>
    <w:rPr>
      <w:color w:val="000000"/>
    </w:rPr>
  </w:style>
  <w:style w:type="character" w:customStyle="1" w:styleId="rvts6">
    <w:name w:val="rvts6"/>
    <w:basedOn w:val="a0"/>
    <w:rsid w:val="003362FD"/>
  </w:style>
  <w:style w:type="paragraph" w:customStyle="1" w:styleId="13">
    <w:name w:val="Абзац списка1"/>
    <w:basedOn w:val="a"/>
    <w:rsid w:val="003362FD"/>
    <w:pPr>
      <w:spacing w:after="160" w:line="256" w:lineRule="auto"/>
      <w:ind w:left="720"/>
      <w:contextualSpacing/>
    </w:pPr>
    <w:rPr>
      <w:sz w:val="28"/>
      <w:szCs w:val="22"/>
      <w:lang w:eastAsia="en-US"/>
    </w:rPr>
  </w:style>
  <w:style w:type="paragraph" w:customStyle="1" w:styleId="Postan">
    <w:name w:val="Postan"/>
    <w:basedOn w:val="a"/>
    <w:rsid w:val="003362FD"/>
    <w:pPr>
      <w:suppressAutoHyphens/>
      <w:jc w:val="center"/>
    </w:pPr>
    <w:rPr>
      <w:sz w:val="28"/>
      <w:szCs w:val="20"/>
      <w:lang w:eastAsia="zh-CN"/>
    </w:rPr>
  </w:style>
  <w:style w:type="paragraph" w:customStyle="1" w:styleId="ConsPlusTitle">
    <w:name w:val="ConsPlusTitle"/>
    <w:uiPriority w:val="99"/>
    <w:rsid w:val="003362FD"/>
    <w:pPr>
      <w:widowControl w:val="0"/>
      <w:suppressAutoHyphens/>
      <w:autoSpaceDE w:val="0"/>
      <w:spacing w:after="0" w:line="240" w:lineRule="auto"/>
    </w:pPr>
    <w:rPr>
      <w:rFonts w:ascii="Arial" w:eastAsia="Times New Roman" w:hAnsi="Arial" w:cs="Arial"/>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49041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2D57F3C8A3D7F1ACAA28E36FBE3B439E57DABCEB2D810A79A8027FD0E8334EE517F870BB9B203A487DA2EFhEBBK" TargetMode="External"/><Relationship Id="rId18" Type="http://schemas.openxmlformats.org/officeDocument/2006/relationships/hyperlink" Target="consultantplus://offline/ref=A52C7346C03189498A77209712E832B27236F89BA1B33713F20A3E6ACDE0CAADE7877288B4DB9B3F89B26AjA75J"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7B3891E19C8E4EBC8494BA782A04FC6FEC65913132773171EF284066312AF758E1333FEDD6B3BD5CB8557CF1FK" TargetMode="External"/><Relationship Id="rId34" Type="http://schemas.openxmlformats.org/officeDocument/2006/relationships/hyperlink" Target="consultantplus://offline/ref=409C938BF7BBFA69D038773E6D2756A3C15567B54642D57013BF301F522872EBBE0562EDDBeBa8K" TargetMode="External"/><Relationship Id="rId7" Type="http://schemas.openxmlformats.org/officeDocument/2006/relationships/hyperlink" Target="http://mobileonline.garant.ru/" TargetMode="External"/><Relationship Id="rId12" Type="http://schemas.openxmlformats.org/officeDocument/2006/relationships/hyperlink" Target="consultantplus://offline/ref=A52C7346C03189498A77209712E832B27236F89BA1B33713F20A3E6ACDE0CAADE7877288B4DB9B3F89B26AjA75J" TargetMode="External"/><Relationship Id="rId17" Type="http://schemas.openxmlformats.org/officeDocument/2006/relationships/hyperlink" Target="consultantplus://offline/ref=37B3891E19C8E4EBC8494BA782A04FC6FEC65913132773171EF284066312AF758E1333FEDD6B3BD5CB8557CF1FK"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52C7346C03189498A77209712E832B27236F89BA1B33713F20A3E6ACDE0CAADE7877288B4DB9B3F89B26AjA75J" TargetMode="External"/><Relationship Id="rId20" Type="http://schemas.openxmlformats.org/officeDocument/2006/relationships/hyperlink" Target="consultantplus://offline/ref=37B3891E19C8E4EBC8494BA782A04FC6FEC65913132773171EF284066312AF758E1333FEDD6B3BD5CB8557CF1FK"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A52C7346C03189498A77209712E832B27236F89BA1B33713F20A3E6ACDE0CAADE7877288B4DB9B3F89B26AjA75J"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image" Target="media/image1.wmf"/><Relationship Id="rId15" Type="http://schemas.openxmlformats.org/officeDocument/2006/relationships/hyperlink" Target="consultantplus://offline/ref=2D57F3C8A3D7F1ACAA28E36FBE3B439E57DABCEB2D810A79A8027FD0E8334EE517F870BB9B203A487DA2EFhEBBK" TargetMode="External"/><Relationship Id="rId23" Type="http://schemas.openxmlformats.org/officeDocument/2006/relationships/hyperlink" Target="http://home.garant.ru/"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consultantplus://offline/ref=50B2CF9397E95E5FDFA60E4789BC6E0FD17894D8EB7D463A4C6CC241E1087422171FC8FC568409C3DC69A1E472J" TargetMode="External"/><Relationship Id="rId19" Type="http://schemas.openxmlformats.org/officeDocument/2006/relationships/hyperlink" Target="consultantplus://offline/ref=37B3891E19C8E4EBC8494BA782A04FC6FEC65913132773171EF284066312AF758E1333FEDD6B3BD5CB8557CF1FK" TargetMode="External"/><Relationship Id="rId31"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webSettings" Target="webSettings.xml"/><Relationship Id="rId9" Type="http://schemas.openxmlformats.org/officeDocument/2006/relationships/hyperlink" Target="consultantplus://offline/ref=81AA760D6D8467AA7C9A965CF227FED332A8E095C6EE8CCB6E3FFB171FF1ED6511B6E5810B6751D4BE152By1b9P" TargetMode="External"/><Relationship Id="rId14" Type="http://schemas.openxmlformats.org/officeDocument/2006/relationships/hyperlink" Target="consultantplus://offline/ref=299326EB558282C28E701089F0DD1FB293491F510EB680CF426FA31606D7A891CE34D08BE082178A7D72B54FCBK" TargetMode="External"/><Relationship Id="rId22" Type="http://schemas.openxmlformats.org/officeDocument/2006/relationships/hyperlink" Target="consultantplus://offline/ref=37B3891E19C8E4EBC8494BA782A04FC6FEC65913132773171EF284066312AF758E1333FEDD6B3BD5CB8557CF1FK"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consultantplus://offline/ref=409C938BF7BBFA69D038773E6D2756A3C15567B54642D57013BF301F522872EBBE0562EDD3B8D9D9e3a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13951</Words>
  <Characters>79521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2020-09-07T11:12:00Z</cp:lastPrinted>
  <dcterms:created xsi:type="dcterms:W3CDTF">2020-08-13T07:59:00Z</dcterms:created>
  <dcterms:modified xsi:type="dcterms:W3CDTF">2020-10-22T13:41:00Z</dcterms:modified>
</cp:coreProperties>
</file>