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91" w:type="dxa"/>
        <w:tblLayout w:type="fixed"/>
        <w:tblLook w:val="04A0"/>
      </w:tblPr>
      <w:tblGrid>
        <w:gridCol w:w="3828"/>
        <w:gridCol w:w="1701"/>
        <w:gridCol w:w="3827"/>
      </w:tblGrid>
      <w:tr w:rsidR="003362FD" w:rsidTr="003362FD">
        <w:trPr>
          <w:trHeight w:val="1268"/>
        </w:trPr>
        <w:tc>
          <w:tcPr>
            <w:tcW w:w="3828" w:type="dxa"/>
          </w:tcPr>
          <w:p w:rsidR="003362FD" w:rsidRDefault="003362F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Республикэм</w:t>
            </w:r>
            <w:proofErr w:type="spellEnd"/>
          </w:p>
          <w:p w:rsidR="003362FD" w:rsidRDefault="003362F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щыщ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Тэрч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районым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хыхьэ</w:t>
            </w:r>
            <w:proofErr w:type="spellEnd"/>
          </w:p>
          <w:p w:rsidR="003362FD" w:rsidRDefault="003362F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Красноармейскэ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къуажэм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админстрацэм</w:t>
            </w:r>
            <w:proofErr w:type="spellEnd"/>
          </w:p>
          <w:p w:rsidR="003362FD" w:rsidRDefault="003362F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 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proofErr w:type="spellStart"/>
            <w:r>
              <w:rPr>
                <w:b/>
                <w:sz w:val="18"/>
                <w:szCs w:val="18"/>
              </w:rPr>
              <w:t>этащхьэ</w:t>
            </w:r>
            <w:proofErr w:type="spellEnd"/>
          </w:p>
        </w:tc>
        <w:tc>
          <w:tcPr>
            <w:tcW w:w="1701" w:type="dxa"/>
            <w:hideMark/>
          </w:tcPr>
          <w:p w:rsidR="003362FD" w:rsidRDefault="003362F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864DA6">
              <w:rPr>
                <w:b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749623986" r:id="rId6"/>
              </w:object>
            </w:r>
          </w:p>
        </w:tc>
        <w:tc>
          <w:tcPr>
            <w:tcW w:w="3827" w:type="dxa"/>
          </w:tcPr>
          <w:p w:rsidR="003362FD" w:rsidRDefault="003362F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Къабарты-Малкъар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Республиканы</w:t>
            </w:r>
            <w:proofErr w:type="spellEnd"/>
          </w:p>
          <w:p w:rsidR="003362FD" w:rsidRDefault="003362F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Терк </w:t>
            </w:r>
            <w:proofErr w:type="spellStart"/>
            <w:r>
              <w:rPr>
                <w:b/>
                <w:sz w:val="18"/>
                <w:szCs w:val="18"/>
              </w:rPr>
              <w:t>районуну</w:t>
            </w:r>
            <w:proofErr w:type="spellEnd"/>
            <w:r>
              <w:rPr>
                <w:b/>
                <w:sz w:val="18"/>
                <w:szCs w:val="18"/>
              </w:rPr>
              <w:t xml:space="preserve"> Красноармейское</w:t>
            </w:r>
          </w:p>
          <w:p w:rsidR="003362FD" w:rsidRDefault="003362F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элини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мекхеме</w:t>
            </w:r>
            <w:proofErr w:type="spellEnd"/>
          </w:p>
          <w:p w:rsidR="003362FD" w:rsidRDefault="003362F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администрациясыны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башчысы</w:t>
            </w:r>
            <w:proofErr w:type="spellEnd"/>
          </w:p>
        </w:tc>
      </w:tr>
    </w:tbl>
    <w:p w:rsidR="003362FD" w:rsidRDefault="003362FD" w:rsidP="003362FD">
      <w:pPr>
        <w:rPr>
          <w:b/>
        </w:rPr>
      </w:pPr>
    </w:p>
    <w:p w:rsidR="003362FD" w:rsidRDefault="003362FD" w:rsidP="003362FD">
      <w:pPr>
        <w:pStyle w:val="1"/>
        <w:jc w:val="center"/>
        <w:rPr>
          <w:b/>
          <w:bCs/>
          <w:sz w:val="24"/>
        </w:rPr>
      </w:pPr>
      <w:r>
        <w:rPr>
          <w:b/>
          <w:sz w:val="24"/>
        </w:rPr>
        <w:t xml:space="preserve">МУ «МЕСТНАЯ АДМИНИСТРАЦИЯ СЕЛЬСКОГО ПОСЕЛЕНИЯ КРАСНОАРМЕЙСКОЕ» </w:t>
      </w:r>
      <w:r>
        <w:rPr>
          <w:b/>
          <w:bCs/>
          <w:sz w:val="24"/>
        </w:rPr>
        <w:t xml:space="preserve">ТЕРСКОГО МУНИЦИПАЛЬНОГО   </w:t>
      </w:r>
    </w:p>
    <w:p w:rsidR="003362FD" w:rsidRDefault="003362FD" w:rsidP="003362FD">
      <w:pPr>
        <w:pStyle w:val="1"/>
        <w:jc w:val="center"/>
        <w:rPr>
          <w:b/>
          <w:sz w:val="24"/>
        </w:rPr>
      </w:pPr>
      <w:r>
        <w:rPr>
          <w:b/>
          <w:bCs/>
          <w:sz w:val="24"/>
        </w:rPr>
        <w:t>РАЙОНА  КАБАРДИНО-БАЛКАРСКОЙ РЕСПУБЛИКИ</w:t>
      </w:r>
    </w:p>
    <w:p w:rsidR="003362FD" w:rsidRDefault="00204518" w:rsidP="003362FD">
      <w:pPr>
        <w:jc w:val="center"/>
        <w:rPr>
          <w:b/>
        </w:rPr>
      </w:pPr>
      <w:r w:rsidRPr="00204518">
        <w:pict>
          <v:line id="_x0000_s1026" style="position:absolute;left:0;text-align:left;z-index:251660288" from="-6.95pt,6.65pt" to="461.65pt,6.65pt" o:allowincell="f"/>
        </w:pict>
      </w:r>
      <w:r w:rsidRPr="00204518">
        <w:pict>
          <v:line id="_x0000_s1027" style="position:absolute;left:0;text-align:left;z-index:251661312" from="-6.95pt,8.65pt" to="461.65pt,8.65pt" o:allowincell="f"/>
        </w:pict>
      </w:r>
    </w:p>
    <w:p w:rsidR="003362FD" w:rsidRDefault="003362FD" w:rsidP="003362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361217, КБР, Терский район, </w:t>
      </w:r>
      <w:r w:rsidR="00272DF1">
        <w:rPr>
          <w:b/>
          <w:sz w:val="20"/>
          <w:szCs w:val="20"/>
        </w:rPr>
        <w:t>п</w:t>
      </w:r>
      <w:r>
        <w:rPr>
          <w:b/>
          <w:sz w:val="20"/>
          <w:szCs w:val="20"/>
        </w:rPr>
        <w:t xml:space="preserve">. </w:t>
      </w:r>
      <w:r w:rsidR="00272DF1">
        <w:rPr>
          <w:b/>
          <w:sz w:val="20"/>
          <w:szCs w:val="20"/>
        </w:rPr>
        <w:t>Опытн</w:t>
      </w:r>
      <w:r>
        <w:rPr>
          <w:b/>
          <w:sz w:val="20"/>
          <w:szCs w:val="20"/>
        </w:rPr>
        <w:t xml:space="preserve">ое, ул. </w:t>
      </w:r>
      <w:proofErr w:type="spellStart"/>
      <w:r w:rsidR="00272DF1">
        <w:rPr>
          <w:b/>
          <w:sz w:val="20"/>
          <w:szCs w:val="20"/>
        </w:rPr>
        <w:t>Эржибова</w:t>
      </w:r>
      <w:proofErr w:type="spellEnd"/>
      <w:r w:rsidR="00272DF1">
        <w:rPr>
          <w:b/>
          <w:sz w:val="20"/>
          <w:szCs w:val="20"/>
        </w:rPr>
        <w:t xml:space="preserve"> С.К.,</w:t>
      </w:r>
      <w:r>
        <w:rPr>
          <w:b/>
          <w:sz w:val="20"/>
          <w:szCs w:val="20"/>
        </w:rPr>
        <w:t xml:space="preserve"> 45, те</w:t>
      </w:r>
      <w:r w:rsidR="00CD40CC">
        <w:rPr>
          <w:b/>
          <w:sz w:val="20"/>
          <w:szCs w:val="20"/>
        </w:rPr>
        <w:t>л</w:t>
      </w:r>
      <w:r>
        <w:rPr>
          <w:b/>
          <w:sz w:val="20"/>
          <w:szCs w:val="20"/>
        </w:rPr>
        <w:t>. 8(86632)71135</w:t>
      </w:r>
    </w:p>
    <w:p w:rsidR="003362FD" w:rsidRDefault="003362FD" w:rsidP="003362FD"/>
    <w:p w:rsidR="003362FD" w:rsidRDefault="00CD40CC" w:rsidP="003362FD">
      <w:pPr>
        <w:ind w:left="284" w:right="141"/>
        <w:rPr>
          <w:b/>
        </w:rPr>
      </w:pPr>
      <w:r>
        <w:rPr>
          <w:b/>
        </w:rPr>
        <w:t>«05</w:t>
      </w:r>
      <w:r w:rsidR="003362FD">
        <w:rPr>
          <w:b/>
        </w:rPr>
        <w:t xml:space="preserve">» </w:t>
      </w:r>
      <w:r>
        <w:rPr>
          <w:b/>
        </w:rPr>
        <w:t>июля</w:t>
      </w:r>
      <w:r w:rsidR="003362FD">
        <w:rPr>
          <w:b/>
        </w:rPr>
        <w:t xml:space="preserve">  202</w:t>
      </w:r>
      <w:r w:rsidR="001A44F6">
        <w:rPr>
          <w:b/>
        </w:rPr>
        <w:t>3</w:t>
      </w:r>
      <w:r w:rsidR="003362FD">
        <w:rPr>
          <w:b/>
        </w:rPr>
        <w:t xml:space="preserve"> г.</w:t>
      </w:r>
      <w:r w:rsidR="001A44F6">
        <w:rPr>
          <w:b/>
        </w:rPr>
        <w:t xml:space="preserve">  </w:t>
      </w:r>
      <w:r w:rsidR="003362FD">
        <w:rPr>
          <w:b/>
        </w:rPr>
        <w:tab/>
      </w:r>
      <w:r w:rsidR="003362FD">
        <w:rPr>
          <w:b/>
        </w:rPr>
        <w:tab/>
        <w:t xml:space="preserve">                  </w:t>
      </w:r>
      <w:r w:rsidR="004A0656">
        <w:rPr>
          <w:b/>
        </w:rPr>
        <w:t xml:space="preserve">            </w:t>
      </w:r>
      <w:r w:rsidR="003362FD">
        <w:rPr>
          <w:b/>
        </w:rPr>
        <w:t xml:space="preserve"> </w:t>
      </w:r>
      <w:r w:rsidR="001A44F6">
        <w:rPr>
          <w:b/>
        </w:rPr>
        <w:t xml:space="preserve">     </w:t>
      </w:r>
      <w:r>
        <w:rPr>
          <w:b/>
        </w:rPr>
        <w:t xml:space="preserve">               </w:t>
      </w:r>
      <w:r w:rsidR="001A44F6">
        <w:rPr>
          <w:b/>
        </w:rPr>
        <w:t xml:space="preserve">       </w:t>
      </w:r>
      <w:r w:rsidR="003362FD">
        <w:rPr>
          <w:b/>
        </w:rPr>
        <w:t xml:space="preserve">с.п. Красноармейское  </w:t>
      </w:r>
    </w:p>
    <w:p w:rsidR="003362FD" w:rsidRDefault="003362FD" w:rsidP="003362FD">
      <w:pPr>
        <w:ind w:left="284" w:right="141"/>
        <w:jc w:val="right"/>
        <w:rPr>
          <w:b/>
        </w:rPr>
      </w:pPr>
    </w:p>
    <w:p w:rsidR="004A0656" w:rsidRDefault="004A0656" w:rsidP="003362FD">
      <w:pPr>
        <w:pStyle w:val="a3"/>
        <w:ind w:left="284"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2FD" w:rsidRDefault="001A44F6" w:rsidP="003362FD">
      <w:pPr>
        <w:pStyle w:val="a3"/>
        <w:ind w:left="284"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№ </w:t>
      </w:r>
      <w:r w:rsidR="00CD40CC">
        <w:rPr>
          <w:rFonts w:ascii="Times New Roman" w:hAnsi="Times New Roman" w:cs="Times New Roman"/>
          <w:b/>
          <w:sz w:val="28"/>
          <w:szCs w:val="28"/>
        </w:rPr>
        <w:t>32-п</w:t>
      </w:r>
    </w:p>
    <w:p w:rsidR="00B27E60" w:rsidRDefault="00B27E60" w:rsidP="00B27E60">
      <w:pPr>
        <w:pStyle w:val="Default"/>
        <w:jc w:val="center"/>
        <w:outlineLvl w:val="0"/>
        <w:rPr>
          <w:b/>
          <w:bCs/>
        </w:rPr>
      </w:pPr>
      <w:r>
        <w:rPr>
          <w:b/>
          <w:bCs/>
        </w:rPr>
        <w:t>О порядке создания и деятельности координац</w:t>
      </w:r>
      <w:bookmarkStart w:id="0" w:name="_GoBack"/>
      <w:bookmarkEnd w:id="0"/>
      <w:r>
        <w:rPr>
          <w:b/>
          <w:bCs/>
        </w:rPr>
        <w:t xml:space="preserve">ионных или совещательных </w:t>
      </w:r>
    </w:p>
    <w:p w:rsidR="00B27E60" w:rsidRDefault="00B27E60" w:rsidP="00B27E60">
      <w:pPr>
        <w:pStyle w:val="Default"/>
        <w:jc w:val="center"/>
        <w:outlineLvl w:val="0"/>
      </w:pPr>
      <w:r>
        <w:rPr>
          <w:b/>
          <w:bCs/>
        </w:rPr>
        <w:t>органов в области развития</w:t>
      </w:r>
      <w:r>
        <w:t xml:space="preserve"> </w:t>
      </w:r>
      <w:r>
        <w:rPr>
          <w:b/>
          <w:bCs/>
        </w:rPr>
        <w:t>малого и среднего предпринимательства в</w:t>
      </w:r>
      <w:r>
        <w:rPr>
          <w:b/>
        </w:rPr>
        <w:t xml:space="preserve"> </w:t>
      </w:r>
    </w:p>
    <w:p w:rsidR="00B27E60" w:rsidRDefault="00B27E60" w:rsidP="00B27E60">
      <w:pPr>
        <w:pStyle w:val="Default"/>
        <w:jc w:val="center"/>
        <w:rPr>
          <w:b/>
        </w:rPr>
      </w:pPr>
      <w:r>
        <w:rPr>
          <w:b/>
        </w:rPr>
        <w:t>администрации сельского поселения Красноармейское</w:t>
      </w:r>
    </w:p>
    <w:p w:rsidR="00B27E60" w:rsidRDefault="00B27E60" w:rsidP="00B27E60">
      <w:pPr>
        <w:pStyle w:val="Default"/>
        <w:jc w:val="center"/>
      </w:pPr>
    </w:p>
    <w:p w:rsidR="00B27E60" w:rsidRPr="00B27E60" w:rsidRDefault="00B27E60" w:rsidP="00B27E60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000000"/>
        </w:rPr>
      </w:pPr>
      <w:r>
        <w:t>В соответствии с Федеральным законом от 06.10.2003 № 131-ФЗ «Об общих принципах организации местного самоуправления в Российской Федерации», пунктом 5 статьи 11</w:t>
      </w:r>
      <w:r>
        <w:rPr>
          <w:b/>
          <w:bCs/>
        </w:rPr>
        <w:t xml:space="preserve">, </w:t>
      </w:r>
      <w:r>
        <w:t xml:space="preserve">пунктом 4 статьи 13 Федерального закона от 24.07.2007 № 209-ФЗ «О развитии малого и среднего предпринимательства в Российской Федерации» </w:t>
      </w:r>
      <w:r>
        <w:rPr>
          <w:b/>
          <w:bCs/>
          <w:color w:val="000000"/>
        </w:rPr>
        <w:t>ПОСТАНОВЛЯЮ</w:t>
      </w:r>
      <w:r>
        <w:rPr>
          <w:bCs/>
          <w:color w:val="000000"/>
        </w:rPr>
        <w:t>:</w:t>
      </w:r>
    </w:p>
    <w:p w:rsidR="00B27E60" w:rsidRDefault="00B27E60" w:rsidP="00B27E60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1. Утвердить</w:t>
      </w:r>
      <w:r>
        <w:t xml:space="preserve"> порядок создания и деятельности координационных или совещательных органов в области развития малого и среднего предпринимательства в</w:t>
      </w:r>
      <w:r>
        <w:rPr>
          <w:color w:val="000000"/>
        </w:rPr>
        <w:t xml:space="preserve"> администрации  сельского поселения Красноармейское.</w:t>
      </w:r>
    </w:p>
    <w:p w:rsidR="00B27E60" w:rsidRDefault="00B27E60" w:rsidP="00B27E6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2. Утвердить состав координационного совета по развитию малого и среднего предпринимательства в администрации сельского поселения Красноармейское согласно приложению</w:t>
      </w:r>
      <w:r w:rsidR="00F1660B">
        <w:rPr>
          <w:color w:val="000000"/>
        </w:rPr>
        <w:t xml:space="preserve"> №1</w:t>
      </w:r>
      <w:r>
        <w:rPr>
          <w:color w:val="000000"/>
        </w:rPr>
        <w:t xml:space="preserve">. </w:t>
      </w:r>
    </w:p>
    <w:p w:rsidR="00B27E60" w:rsidRDefault="00B27E60" w:rsidP="00B27E60">
      <w:pPr>
        <w:spacing w:after="160"/>
        <w:contextualSpacing/>
        <w:jc w:val="both"/>
      </w:pPr>
      <w:r>
        <w:t xml:space="preserve">         3. Разместить настоящее постановление на официальном сайте администрации сельского поселения Красноармейское</w:t>
      </w:r>
      <w:r>
        <w:rPr>
          <w:color w:val="000000" w:themeColor="text1"/>
        </w:rPr>
        <w:t>.</w:t>
      </w:r>
      <w:r>
        <w:t xml:space="preserve"> </w:t>
      </w:r>
    </w:p>
    <w:p w:rsidR="00B27E60" w:rsidRDefault="00B27E60" w:rsidP="00B27E60">
      <w:pPr>
        <w:widowControl w:val="0"/>
        <w:tabs>
          <w:tab w:val="left" w:pos="1659"/>
        </w:tabs>
        <w:autoSpaceDE w:val="0"/>
        <w:autoSpaceDN w:val="0"/>
        <w:spacing w:before="20" w:line="223" w:lineRule="auto"/>
        <w:ind w:right="-176"/>
        <w:jc w:val="both"/>
      </w:pPr>
      <w:r>
        <w:t xml:space="preserve">         4. Настоящее решение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 законную силу после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официального</w:t>
      </w:r>
      <w:r>
        <w:rPr>
          <w:spacing w:val="3"/>
        </w:rPr>
        <w:t xml:space="preserve"> </w:t>
      </w:r>
      <w:r>
        <w:t>опубликования</w:t>
      </w:r>
      <w:r>
        <w:rPr>
          <w:spacing w:val="-1"/>
        </w:rPr>
        <w:t xml:space="preserve"> </w:t>
      </w:r>
      <w:r>
        <w:t>(обнародования).</w:t>
      </w:r>
    </w:p>
    <w:p w:rsidR="00B27E60" w:rsidRDefault="00B27E60" w:rsidP="00B27E60">
      <w:pPr>
        <w:shd w:val="clear" w:color="auto" w:fill="FFFFFF"/>
        <w:jc w:val="both"/>
        <w:rPr>
          <w:color w:val="000000"/>
        </w:rPr>
      </w:pPr>
      <w:r>
        <w:t xml:space="preserve">         5.  Контроль за исполнением данного постановления оставляю за собой.</w:t>
      </w:r>
      <w:r>
        <w:rPr>
          <w:color w:val="000000"/>
        </w:rPr>
        <w:t> </w:t>
      </w:r>
    </w:p>
    <w:p w:rsidR="00B27E60" w:rsidRDefault="00B27E60" w:rsidP="00B27E60">
      <w:pPr>
        <w:rPr>
          <w:color w:val="000000"/>
        </w:rPr>
      </w:pPr>
    </w:p>
    <w:p w:rsidR="00B27E60" w:rsidRDefault="00B27E60" w:rsidP="00B27E60"/>
    <w:p w:rsidR="00B27E60" w:rsidRDefault="00B27E60" w:rsidP="00B27E60"/>
    <w:p w:rsidR="00B27E60" w:rsidRDefault="00B27E60" w:rsidP="00B27E60">
      <w:r>
        <w:t>Глава местной администрации</w:t>
      </w:r>
    </w:p>
    <w:p w:rsidR="00B27E60" w:rsidRDefault="00B27E60" w:rsidP="00B27E60">
      <w:r>
        <w:t>сельского поселения Красноармейское</w:t>
      </w:r>
    </w:p>
    <w:p w:rsidR="00B27E60" w:rsidRDefault="00B27E60" w:rsidP="00B27E60">
      <w:r>
        <w:t xml:space="preserve">Терского муниципального района КБР                                                    А. А. </w:t>
      </w:r>
      <w:proofErr w:type="spellStart"/>
      <w:r>
        <w:t>Атов</w:t>
      </w:r>
      <w:proofErr w:type="spellEnd"/>
    </w:p>
    <w:p w:rsidR="00B27E60" w:rsidRDefault="00B27E60" w:rsidP="00B27E60">
      <w:pPr>
        <w:pStyle w:val="Default"/>
        <w:pageBreakBefore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Утверждено                                                                                                                                                                          </w:t>
      </w:r>
    </w:p>
    <w:p w:rsidR="00B27E60" w:rsidRDefault="00B27E60" w:rsidP="00B27E60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постановлением  местной администрации</w:t>
      </w:r>
    </w:p>
    <w:p w:rsidR="00B27E60" w:rsidRDefault="00B27E60" w:rsidP="00B27E60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сельского поселения Красноармейское</w:t>
      </w:r>
    </w:p>
    <w:p w:rsidR="00B27E60" w:rsidRDefault="00B27E60" w:rsidP="00B27E60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Терского муниципального района КБР</w:t>
      </w:r>
    </w:p>
    <w:p w:rsidR="00B27E60" w:rsidRDefault="00B27E60" w:rsidP="00B27E60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CD40CC">
        <w:rPr>
          <w:sz w:val="20"/>
          <w:szCs w:val="20"/>
        </w:rPr>
        <w:t>05.07.2023</w:t>
      </w:r>
      <w:r>
        <w:rPr>
          <w:sz w:val="20"/>
          <w:szCs w:val="20"/>
        </w:rPr>
        <w:t xml:space="preserve">   г. №</w:t>
      </w:r>
      <w:r w:rsidR="00CD40CC">
        <w:rPr>
          <w:sz w:val="20"/>
          <w:szCs w:val="20"/>
        </w:rPr>
        <w:t xml:space="preserve"> 32-п</w:t>
      </w:r>
      <w:r>
        <w:rPr>
          <w:sz w:val="20"/>
          <w:szCs w:val="20"/>
        </w:rPr>
        <w:t xml:space="preserve">    </w:t>
      </w:r>
    </w:p>
    <w:p w:rsidR="00B27E60" w:rsidRDefault="00B27E60" w:rsidP="00B27E60">
      <w:pPr>
        <w:pStyle w:val="Default"/>
        <w:jc w:val="right"/>
      </w:pPr>
      <w:r>
        <w:t xml:space="preserve"> </w:t>
      </w:r>
    </w:p>
    <w:p w:rsidR="00B27E60" w:rsidRDefault="00B27E60" w:rsidP="00B27E60">
      <w:pPr>
        <w:pStyle w:val="Default"/>
        <w:jc w:val="center"/>
        <w:rPr>
          <w:b/>
          <w:bCs/>
        </w:rPr>
      </w:pPr>
      <w:r>
        <w:rPr>
          <w:b/>
          <w:bCs/>
        </w:rPr>
        <w:t>Порядок создания и деятельности координационных или совещательных органов в области развития малого и среднего предпринимательства в администрации сельского поселения Красноармейское</w:t>
      </w:r>
    </w:p>
    <w:p w:rsidR="00B27E60" w:rsidRDefault="00B27E60" w:rsidP="00B27E60">
      <w:pPr>
        <w:pStyle w:val="Default"/>
      </w:pPr>
    </w:p>
    <w:p w:rsidR="00B27E60" w:rsidRDefault="00B27E60" w:rsidP="00B27E60">
      <w:pPr>
        <w:pStyle w:val="Default"/>
        <w:jc w:val="both"/>
      </w:pPr>
      <w:r>
        <w:t xml:space="preserve">        1. Настоящий нормативный акт определяет порядок создания и деятельности координационных или совещательных органов в области развития малого и среднего предпринимательства в администрации  сельского поселения Красноармейское (далее - координационные или совещательные органы и администрация соответственно), в сельском поселении. </w:t>
      </w:r>
    </w:p>
    <w:p w:rsidR="00B27E60" w:rsidRDefault="00B27E60" w:rsidP="00B27E60">
      <w:pPr>
        <w:pStyle w:val="Default"/>
        <w:jc w:val="both"/>
      </w:pPr>
      <w:r>
        <w:t xml:space="preserve">       2. Координационные или совещательные органы создаются в целях обеспечения участия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осуществлении государственной политики в области развития малого и среднего предпринимательства при решении определенного круга задач или для проведения конкретных мероприятий. Совещательные органы именуются советами и образуются для предварительного рассмотрения вопросов и подготовки по ним предложений, носящих рекомендательный характер. Создаваемый совет или комиссия может одновременно являться и координационным, и совещательным органом. Координационные или совещательные органы создаются в целях: </w:t>
      </w:r>
    </w:p>
    <w:p w:rsidR="00B27E60" w:rsidRDefault="00B27E60" w:rsidP="00B27E60">
      <w:pPr>
        <w:pStyle w:val="Default"/>
        <w:jc w:val="both"/>
      </w:pPr>
      <w:r>
        <w:t xml:space="preserve">         1) повышения роли субъектов малого и среднего предпринимательства в администрации сельского поселения Красноармейское;</w:t>
      </w:r>
    </w:p>
    <w:p w:rsidR="00B27E60" w:rsidRDefault="00B27E60" w:rsidP="00B27E60">
      <w:pPr>
        <w:pStyle w:val="Default"/>
        <w:jc w:val="both"/>
      </w:pPr>
      <w:r>
        <w:t xml:space="preserve">         2)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предпринимательства; </w:t>
      </w:r>
    </w:p>
    <w:p w:rsidR="00B27E60" w:rsidRDefault="00B27E60" w:rsidP="00B27E60">
      <w:pPr>
        <w:pStyle w:val="Default"/>
        <w:jc w:val="both"/>
      </w:pPr>
      <w:r>
        <w:t xml:space="preserve">         3) исследования и обобщения проблем субъектов малого и среднего предпринимательства, защита их законных прав и интересов в органах государственной власти области и органах местного самоуправления; </w:t>
      </w:r>
    </w:p>
    <w:p w:rsidR="00B27E60" w:rsidRDefault="00B27E60" w:rsidP="00B27E60">
      <w:pPr>
        <w:pStyle w:val="Default"/>
        <w:jc w:val="both"/>
      </w:pPr>
      <w:r>
        <w:t xml:space="preserve">         4) привлечения общественных организаций, объединений предпринимателей,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рекомендаций; </w:t>
      </w:r>
    </w:p>
    <w:p w:rsidR="00B27E60" w:rsidRDefault="00B27E60" w:rsidP="00B27E60">
      <w:pPr>
        <w:pStyle w:val="Default"/>
        <w:jc w:val="both"/>
      </w:pPr>
      <w:r>
        <w:t xml:space="preserve">         5) выдвижения и поддержки инициатив, направленных на реализацию муниципальной политики в области развития малого и среднего предпринимательства; </w:t>
      </w:r>
    </w:p>
    <w:p w:rsidR="00B27E60" w:rsidRDefault="00B27E60" w:rsidP="00B27E60">
      <w:pPr>
        <w:pStyle w:val="Default"/>
        <w:jc w:val="both"/>
      </w:pPr>
      <w:r>
        <w:t xml:space="preserve">        6) проведения общественной экспертизы проектов муниципальных правовых актов администрации сельского поселения Красноармейское, регулирующих развитие малого и среднего предпринимательства. </w:t>
      </w:r>
    </w:p>
    <w:p w:rsidR="00B27E60" w:rsidRDefault="00B27E60" w:rsidP="00B27E60">
      <w:pPr>
        <w:pStyle w:val="Default"/>
        <w:jc w:val="both"/>
      </w:pPr>
      <w:r>
        <w:t xml:space="preserve">       3. Координационные органы могут быть созданы по инициативе администрации или некоммерческих организаций, выражающих интересы субъектов малого и среднего предпринимательства.</w:t>
      </w:r>
    </w:p>
    <w:p w:rsidR="00B27E60" w:rsidRDefault="00B27E60" w:rsidP="00B27E60">
      <w:pPr>
        <w:pStyle w:val="Default"/>
        <w:jc w:val="both"/>
      </w:pPr>
      <w:r>
        <w:t xml:space="preserve">      4. Координационные или совещательные органы могут быть образованы в случае обращения некоммерческих организаций администрации сельского поселения Красноармейское, выражающих интересы субъектов малого и среднего предпринимательства (далее - некоммерческие организации), в администрацию с предложением создать при данных органах координационные или совещательные органы. Администрация обязана в течение месяца рассмотреть указанное предложение о создании координационных или совещательных органов. </w:t>
      </w:r>
    </w:p>
    <w:p w:rsidR="00B27E60" w:rsidRDefault="00B27E60" w:rsidP="00B27E60">
      <w:pPr>
        <w:pStyle w:val="Default"/>
        <w:jc w:val="both"/>
      </w:pPr>
      <w:r>
        <w:t xml:space="preserve">        5. Координационные или совещательные органы создаются постановлением главы администрации сельского поселения Красноармейское. О принятом решении администрация в течение месяца в письменной форме уведомляют обратившиеся некоммерческие организации. Постановление главы сельской администрации о создании </w:t>
      </w:r>
      <w:r>
        <w:lastRenderedPageBreak/>
        <w:t xml:space="preserve">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информации, а также размещению на официальном сайте администрации. </w:t>
      </w:r>
    </w:p>
    <w:p w:rsidR="00B27E60" w:rsidRDefault="00B27E60" w:rsidP="00B27E60">
      <w:pPr>
        <w:pStyle w:val="Default"/>
        <w:jc w:val="both"/>
      </w:pPr>
      <w:r>
        <w:t xml:space="preserve">      6. Координационные или совещательные органы в сфере развития малого и среднего предпринимательства создаются при главе администрации сельского поселения Красноармейское. </w:t>
      </w:r>
    </w:p>
    <w:p w:rsidR="00B27E60" w:rsidRDefault="00B27E60" w:rsidP="00B27E60">
      <w:pPr>
        <w:pStyle w:val="Default"/>
        <w:jc w:val="both"/>
      </w:pPr>
      <w:r>
        <w:t xml:space="preserve">      7. Образование координационных или совещательных органов осуществляется постановлением главы сельской администрации. </w:t>
      </w:r>
    </w:p>
    <w:p w:rsidR="00B27E60" w:rsidRDefault="00B27E60" w:rsidP="00B27E60">
      <w:pPr>
        <w:pStyle w:val="Default"/>
        <w:jc w:val="both"/>
      </w:pPr>
      <w:r>
        <w:t xml:space="preserve">      8. В состав координационных или совещательных органов могут входить представители администрации, представители органов государственной власти, а так же по согласованию представители общественных организаций, союзов и ассоциаций предпринимателей, организаций инфраструктуры поддержки малого и среднего предпринимательства, субъекты малого и среднего предпринимательства. </w:t>
      </w:r>
    </w:p>
    <w:p w:rsidR="00B27E60" w:rsidRDefault="00B27E60" w:rsidP="00B27E60">
      <w:pPr>
        <w:pStyle w:val="Default"/>
        <w:jc w:val="both"/>
      </w:pPr>
      <w:r>
        <w:t xml:space="preserve">      9. Состав координационных или совещательных органов утверждается постановлением главы сельской администрации, по согласованию с представленными в нем органами государственной власти, некоммерческими организациями и субъектами малого и среднего предпринимательства. Администрация, обеспечивает участие представителей некоммерческих организаций и субъектов малого и среднего предпринимательства в количестве не менее двух третей от общего числа членов указанных координационных или совещательных органов. </w:t>
      </w:r>
    </w:p>
    <w:p w:rsidR="00B27E60" w:rsidRDefault="00B27E60" w:rsidP="00B27E60">
      <w:pPr>
        <w:pStyle w:val="Default"/>
        <w:jc w:val="both"/>
      </w:pPr>
      <w:r>
        <w:t xml:space="preserve">      10. Председателем координационного или совещательного органа является глава администрации сельского поселения Красноармейское. </w:t>
      </w:r>
    </w:p>
    <w:p w:rsidR="00B27E60" w:rsidRDefault="00B27E60" w:rsidP="00B27E60">
      <w:pPr>
        <w:pStyle w:val="Default"/>
        <w:jc w:val="both"/>
      </w:pPr>
      <w:r>
        <w:t xml:space="preserve">      11. Председатель координационного или совещательного органа:</w:t>
      </w:r>
    </w:p>
    <w:p w:rsidR="00B27E60" w:rsidRDefault="00B27E60" w:rsidP="00B27E60">
      <w:pPr>
        <w:pStyle w:val="Default"/>
        <w:jc w:val="both"/>
      </w:pPr>
      <w:r>
        <w:t xml:space="preserve">- формирует повестку дня заседаний координационного или совещательного органа; </w:t>
      </w:r>
    </w:p>
    <w:p w:rsidR="00B27E60" w:rsidRDefault="00B27E60" w:rsidP="00B27E60">
      <w:pPr>
        <w:pStyle w:val="Default"/>
        <w:jc w:val="both"/>
      </w:pPr>
      <w:r>
        <w:t xml:space="preserve">- организует работу координационного или совещательного органа и председательствует на его заседаниях; </w:t>
      </w:r>
    </w:p>
    <w:p w:rsidR="00B27E60" w:rsidRDefault="00B27E60" w:rsidP="00B27E60">
      <w:pPr>
        <w:pStyle w:val="Default"/>
        <w:jc w:val="both"/>
      </w:pPr>
      <w:r>
        <w:t xml:space="preserve">- утверждает протоколы заседаний координационного или совещательного органа; - вносит предложения по изменению состава координационного или совещательного органа; </w:t>
      </w:r>
    </w:p>
    <w:p w:rsidR="00B27E60" w:rsidRDefault="00B27E60" w:rsidP="00B27E60">
      <w:pPr>
        <w:pStyle w:val="Default"/>
        <w:jc w:val="both"/>
      </w:pPr>
      <w:r>
        <w:t xml:space="preserve">- направляет информацию о деятельности координационного или совещательного органа и решения координационного или совещательного органа: </w:t>
      </w:r>
    </w:p>
    <w:p w:rsidR="00B27E60" w:rsidRDefault="00B27E60" w:rsidP="00B27E60">
      <w:pPr>
        <w:pStyle w:val="Default"/>
        <w:jc w:val="both"/>
      </w:pPr>
      <w:r>
        <w:t xml:space="preserve">- руководителям заинтересованных исполнительных органов государственной власти и органам местного самоуправления сельского поселения Красноармейское, а также другим заинтересованным лицам; осуществляет иные действия, необходимые для обеспечения деятельности координационного или совещательного органа. </w:t>
      </w:r>
    </w:p>
    <w:p w:rsidR="00B27E60" w:rsidRDefault="00B27E60" w:rsidP="00B27E60">
      <w:pPr>
        <w:pStyle w:val="Default"/>
        <w:jc w:val="both"/>
      </w:pPr>
      <w:r>
        <w:t xml:space="preserve">      12. Заместитель председателя координационного или совещательного органа избирается из числа его членов на один год по представлению председателя координационного или совещательного органа. </w:t>
      </w:r>
    </w:p>
    <w:p w:rsidR="00B27E60" w:rsidRDefault="00B27E60" w:rsidP="00B27E60">
      <w:pPr>
        <w:pStyle w:val="Default"/>
        <w:jc w:val="both"/>
      </w:pPr>
      <w:r>
        <w:t xml:space="preserve">       13. Заместитель председателя координационного или совещательного органа по поручению председателя координационного или совещательного органа: </w:t>
      </w:r>
    </w:p>
    <w:p w:rsidR="00B27E60" w:rsidRDefault="00B27E60" w:rsidP="00B27E60">
      <w:pPr>
        <w:pStyle w:val="Default"/>
        <w:jc w:val="both"/>
      </w:pPr>
      <w:r>
        <w:t xml:space="preserve">- организует подготовку и председательствует на заседании координационного или совещательного органа; </w:t>
      </w:r>
    </w:p>
    <w:p w:rsidR="00B27E60" w:rsidRDefault="00B27E60" w:rsidP="00B27E60">
      <w:pPr>
        <w:pStyle w:val="Default"/>
        <w:jc w:val="both"/>
      </w:pPr>
      <w:r>
        <w:t xml:space="preserve">- представляет координационный или совещательный орган в органах государственной власти, органах местного самоуправления и некоммерческих организациях. </w:t>
      </w:r>
    </w:p>
    <w:p w:rsidR="00B27E60" w:rsidRDefault="00B27E60" w:rsidP="00B27E60">
      <w:pPr>
        <w:pStyle w:val="Default"/>
        <w:jc w:val="both"/>
      </w:pPr>
      <w:r>
        <w:t xml:space="preserve">      14. Секретарь координационного или совещательного органа (далее - секретарь) назначается постановлением главы администрации сельского поселения Красноармейское, при котором создается координационный или совещательный орган. На секретаря возлагается ответственность за комплектование и рассылку материалов к заседаниям координационного или совещательного органа за 5 дней до их начала, оповещение его членов о времени, месте проведения и повестке заседаний, ведение, оформление и хранение протоколов заседаний. </w:t>
      </w:r>
    </w:p>
    <w:p w:rsidR="00B27E60" w:rsidRDefault="00B27E60" w:rsidP="00B27E60">
      <w:pPr>
        <w:pStyle w:val="Default"/>
        <w:jc w:val="both"/>
      </w:pPr>
      <w:r>
        <w:t xml:space="preserve">     15. Заседания координационного или совещательного органа проводятся в соответствии с утверждаемым им планом деятельности, но не реже одного раза в полугодие. В случае необходимости и по инициативе, поддержанной не менее, чем одной третью членов координационного или совещательного органа, может быть назначено внеочередное заседание координационного или совещательного органа. </w:t>
      </w:r>
    </w:p>
    <w:p w:rsidR="00B27E60" w:rsidRDefault="00B27E60" w:rsidP="00B27E60">
      <w:pPr>
        <w:pStyle w:val="Default"/>
        <w:jc w:val="both"/>
      </w:pPr>
      <w:r>
        <w:lastRenderedPageBreak/>
        <w:t xml:space="preserve">    16. Руководство заседанием координационного или совещательного органа осуществляет председатель. В отсутствие председателя заседание проводит его заместитель. </w:t>
      </w:r>
    </w:p>
    <w:p w:rsidR="00B27E60" w:rsidRDefault="00B27E60" w:rsidP="00B27E60">
      <w:pPr>
        <w:pStyle w:val="Default"/>
        <w:jc w:val="both"/>
      </w:pPr>
      <w:r>
        <w:t xml:space="preserve">     17. На заседание координационного или совещательного органа могут приглашаться представители органов государственной власти, органов местного самоуправления, общественных объединений, не входящие в состав координационного или совещательного органа. </w:t>
      </w:r>
    </w:p>
    <w:p w:rsidR="00B27E60" w:rsidRDefault="00B27E60" w:rsidP="00B27E60">
      <w:pPr>
        <w:pStyle w:val="Default"/>
        <w:jc w:val="both"/>
      </w:pPr>
      <w:r>
        <w:t xml:space="preserve">      18. Заседание координационного или совещательного органа считается правомочным, если на нем присутствует не менее половины его членов. </w:t>
      </w:r>
    </w:p>
    <w:p w:rsidR="00B27E60" w:rsidRDefault="00B27E60" w:rsidP="00B27E60">
      <w:pPr>
        <w:pStyle w:val="Default"/>
        <w:jc w:val="both"/>
      </w:pPr>
      <w:r>
        <w:t xml:space="preserve">      19. Решения координационного или совещательного органа принимаются простым большинством голосов членов координационного или совещательного органа как присутствующих на заседании, так и отсутствующих, но выразивших свое мнение в письменной форме. При равенстве голосов принятым считается решение, за которое проголосовал председатель, а в его отсутствие - заместитель председателя. Мнение членов координационного или совещательного органа, голосовавших против принятого решения, излагается в протоколе или отдельно в письменной форме с приложением к протоколу. Решения координационного или совещательного органа оформляются протоколом заседания. </w:t>
      </w:r>
    </w:p>
    <w:p w:rsidR="00B27E60" w:rsidRDefault="00B27E60" w:rsidP="00B27E60">
      <w:pPr>
        <w:pStyle w:val="Default"/>
        <w:jc w:val="both"/>
      </w:pPr>
      <w:r>
        <w:t xml:space="preserve">     20. Рекомендации координационного или совещательного органа направляются в соответствующие исполнительные органы государственной власти, органы местного самоуправления, осуществляющие полномочия в области развития малого и среднего предпринимательства. </w:t>
      </w:r>
    </w:p>
    <w:p w:rsidR="00B27E60" w:rsidRDefault="00B27E60" w:rsidP="00B27E60">
      <w:pPr>
        <w:pStyle w:val="Default"/>
        <w:jc w:val="both"/>
      </w:pPr>
      <w:r>
        <w:t xml:space="preserve">     21. Координационный или совещательный орган имеет право запрашивать в установленном порядке материалы по вопросам, относящимся к сфере его деятельности. </w:t>
      </w:r>
    </w:p>
    <w:p w:rsidR="00B27E60" w:rsidRDefault="00B27E60" w:rsidP="00B27E60">
      <w:pPr>
        <w:pStyle w:val="Default"/>
        <w:jc w:val="both"/>
      </w:pPr>
      <w:r>
        <w:t xml:space="preserve">     22. Организационно-техническое обеспечение деятельности координационного или совещательного органа, в том числе размещение в информационных системах общего пользования информации о создании координационного или совещательного органа, дате и месте проведения его заседания, повестке дня и решениях, осуществляется администрацией. </w:t>
      </w:r>
    </w:p>
    <w:p w:rsidR="00B27E60" w:rsidRDefault="00B27E60" w:rsidP="00B27E60">
      <w:pPr>
        <w:pStyle w:val="Default"/>
        <w:jc w:val="both"/>
      </w:pPr>
      <w:r>
        <w:t xml:space="preserve">   23. Регламент работы координационного или совещательного органа утверждается на его заседании.</w:t>
      </w:r>
    </w:p>
    <w:p w:rsidR="00B27E60" w:rsidRDefault="00B27E60" w:rsidP="00B27E60">
      <w:pPr>
        <w:rPr>
          <w:color w:val="000000"/>
        </w:rPr>
        <w:sectPr w:rsidR="00B27E60">
          <w:pgSz w:w="11906" w:h="16838"/>
          <w:pgMar w:top="794" w:right="680" w:bottom="794" w:left="1701" w:header="709" w:footer="709" w:gutter="0"/>
          <w:cols w:space="720"/>
        </w:sectPr>
      </w:pPr>
    </w:p>
    <w:p w:rsidR="00B27E60" w:rsidRDefault="00B27E60" w:rsidP="00B27E60">
      <w:pPr>
        <w:rPr>
          <w:color w:val="000000"/>
        </w:rPr>
        <w:sectPr w:rsidR="00B27E60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B27E60" w:rsidRDefault="00B27E60" w:rsidP="00B27E60">
      <w:pPr>
        <w:sectPr w:rsidR="00B27E60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B27E60" w:rsidRDefault="00B27E60" w:rsidP="00B27E60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1</w:t>
      </w:r>
      <w:r>
        <w:rPr>
          <w:sz w:val="20"/>
          <w:szCs w:val="20"/>
        </w:rPr>
        <w:br/>
        <w:t>к постановлению  местной администрации</w:t>
      </w:r>
    </w:p>
    <w:p w:rsidR="00B27E60" w:rsidRDefault="00B27E60" w:rsidP="00B27E60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сельского поселения Красноармейское</w:t>
      </w:r>
    </w:p>
    <w:p w:rsidR="00B27E60" w:rsidRDefault="00B27E60" w:rsidP="00B27E60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Терского муниципального района КБР</w:t>
      </w:r>
    </w:p>
    <w:p w:rsidR="00B27E60" w:rsidRDefault="00B27E60" w:rsidP="00B27E60">
      <w:pPr>
        <w:jc w:val="right"/>
      </w:pPr>
      <w:r>
        <w:rPr>
          <w:sz w:val="20"/>
          <w:szCs w:val="20"/>
        </w:rPr>
        <w:t>от</w:t>
      </w:r>
      <w:r w:rsidR="00CD40CC">
        <w:rPr>
          <w:sz w:val="20"/>
          <w:szCs w:val="20"/>
        </w:rPr>
        <w:t xml:space="preserve"> 05.07.2023</w:t>
      </w:r>
      <w:r>
        <w:rPr>
          <w:sz w:val="20"/>
          <w:szCs w:val="20"/>
        </w:rPr>
        <w:t xml:space="preserve">   г. №</w:t>
      </w:r>
      <w:r w:rsidR="00CD40CC">
        <w:rPr>
          <w:sz w:val="20"/>
          <w:szCs w:val="20"/>
        </w:rPr>
        <w:t xml:space="preserve"> 32-п</w:t>
      </w:r>
    </w:p>
    <w:p w:rsidR="00B27E60" w:rsidRDefault="00B27E60" w:rsidP="00B27E60">
      <w:pPr>
        <w:jc w:val="center"/>
        <w:rPr>
          <w:b/>
          <w:bCs/>
        </w:rPr>
      </w:pPr>
      <w:r>
        <w:rPr>
          <w:b/>
          <w:bCs/>
        </w:rPr>
        <w:t>Состав</w:t>
      </w:r>
      <w:r>
        <w:br/>
      </w:r>
      <w:r>
        <w:rPr>
          <w:b/>
          <w:bCs/>
        </w:rPr>
        <w:t>Координационного Совета по малому и среднему предпринимательству</w:t>
      </w:r>
      <w:r>
        <w:br/>
      </w:r>
      <w:r>
        <w:rPr>
          <w:b/>
          <w:bCs/>
        </w:rPr>
        <w:t>при администрации сельского поселения Красноармейское</w:t>
      </w:r>
    </w:p>
    <w:p w:rsidR="00B27E60" w:rsidRDefault="00B27E60" w:rsidP="00B27E60">
      <w:pPr>
        <w:jc w:val="both"/>
      </w:pPr>
    </w:p>
    <w:p w:rsidR="00B27E60" w:rsidRDefault="00B27E60" w:rsidP="00B27E60">
      <w:pPr>
        <w:ind w:firstLine="709"/>
        <w:jc w:val="both"/>
      </w:pPr>
      <w:proofErr w:type="spellStart"/>
      <w:r>
        <w:t>Атов</w:t>
      </w:r>
      <w:proofErr w:type="spellEnd"/>
      <w:r>
        <w:t xml:space="preserve"> Андрей </w:t>
      </w:r>
      <w:proofErr w:type="spellStart"/>
      <w:r>
        <w:t>Асланбекович</w:t>
      </w:r>
      <w:proofErr w:type="spellEnd"/>
      <w:r>
        <w:t xml:space="preserve">  – глава  местной администрации с.п.Красноармейское, председатель Координационного Совета;</w:t>
      </w:r>
    </w:p>
    <w:p w:rsidR="00B27E60" w:rsidRDefault="00B27E60" w:rsidP="00B27E60">
      <w:pPr>
        <w:ind w:firstLine="709"/>
        <w:jc w:val="both"/>
      </w:pPr>
      <w:proofErr w:type="spellStart"/>
      <w:r>
        <w:t>Бесланеев</w:t>
      </w:r>
      <w:proofErr w:type="spellEnd"/>
      <w:r>
        <w:t xml:space="preserve"> Марсель Русланович – специалист администрации с.п.Красноармейское, заместитель председателя;</w:t>
      </w:r>
    </w:p>
    <w:p w:rsidR="00B27E60" w:rsidRDefault="00B27E60" w:rsidP="00B27E60">
      <w:pPr>
        <w:ind w:firstLine="709"/>
        <w:jc w:val="both"/>
      </w:pPr>
      <w:proofErr w:type="spellStart"/>
      <w:r>
        <w:t>Болотокова</w:t>
      </w:r>
      <w:proofErr w:type="spellEnd"/>
      <w:r>
        <w:t xml:space="preserve"> </w:t>
      </w:r>
      <w:proofErr w:type="spellStart"/>
      <w:r>
        <w:t>Радина</w:t>
      </w:r>
      <w:proofErr w:type="spellEnd"/>
      <w:r>
        <w:t xml:space="preserve"> </w:t>
      </w:r>
      <w:proofErr w:type="spellStart"/>
      <w:r>
        <w:t>Хангериевна</w:t>
      </w:r>
      <w:proofErr w:type="spellEnd"/>
      <w:r>
        <w:t xml:space="preserve"> – главный специалист администрации с.п.Красноармейское, секретарь;</w:t>
      </w:r>
    </w:p>
    <w:p w:rsidR="00B27E60" w:rsidRDefault="00B27E60" w:rsidP="00B27E60">
      <w:pPr>
        <w:ind w:firstLine="709"/>
        <w:jc w:val="both"/>
        <w:rPr>
          <w:b/>
        </w:rPr>
      </w:pPr>
      <w:r>
        <w:rPr>
          <w:b/>
        </w:rPr>
        <w:t>Члены Координационного Совета:</w:t>
      </w:r>
    </w:p>
    <w:p w:rsidR="00B27E60" w:rsidRDefault="00B27E60" w:rsidP="00B27E60">
      <w:pPr>
        <w:ind w:firstLine="709"/>
        <w:jc w:val="both"/>
      </w:pPr>
      <w:r>
        <w:t xml:space="preserve">Сокуров </w:t>
      </w:r>
      <w:proofErr w:type="spellStart"/>
      <w:r>
        <w:t>Арсен</w:t>
      </w:r>
      <w:proofErr w:type="spellEnd"/>
      <w:r>
        <w:t xml:space="preserve"> </w:t>
      </w:r>
      <w:proofErr w:type="spellStart"/>
      <w:r>
        <w:t>Альтиевич</w:t>
      </w:r>
      <w:proofErr w:type="spellEnd"/>
      <w:r>
        <w:t xml:space="preserve"> - депутат Совета местного самоуправления с.п.Красноармейское;</w:t>
      </w:r>
    </w:p>
    <w:p w:rsidR="00B27E60" w:rsidRDefault="00B27E60" w:rsidP="00B27E60">
      <w:pPr>
        <w:ind w:firstLine="709"/>
        <w:jc w:val="both"/>
      </w:pPr>
      <w:proofErr w:type="spellStart"/>
      <w:r>
        <w:t>Кангашуева</w:t>
      </w:r>
      <w:proofErr w:type="spellEnd"/>
      <w:r>
        <w:t xml:space="preserve"> Марина </w:t>
      </w:r>
      <w:proofErr w:type="spellStart"/>
      <w:r>
        <w:t>Шалиховна</w:t>
      </w:r>
      <w:proofErr w:type="spellEnd"/>
      <w:r>
        <w:t xml:space="preserve"> - директор МКОУ СОШ с.п. Красноармейское (по согласованию);</w:t>
      </w:r>
    </w:p>
    <w:p w:rsidR="00B27E60" w:rsidRDefault="00B27E60" w:rsidP="00B27E60">
      <w:pPr>
        <w:ind w:firstLine="709"/>
        <w:jc w:val="both"/>
      </w:pPr>
      <w:proofErr w:type="spellStart"/>
      <w:r>
        <w:t>Шамурзаев</w:t>
      </w:r>
      <w:proofErr w:type="spellEnd"/>
      <w:r>
        <w:t xml:space="preserve"> </w:t>
      </w:r>
      <w:proofErr w:type="spellStart"/>
      <w:r>
        <w:t>Мухасби</w:t>
      </w:r>
      <w:proofErr w:type="spellEnd"/>
      <w:r>
        <w:t xml:space="preserve">  </w:t>
      </w:r>
      <w:proofErr w:type="spellStart"/>
      <w:r>
        <w:t>Эльдарович</w:t>
      </w:r>
      <w:proofErr w:type="spellEnd"/>
      <w:r>
        <w:t xml:space="preserve"> - индивидуальный предприниматель;</w:t>
      </w:r>
    </w:p>
    <w:p w:rsidR="00B27E60" w:rsidRDefault="00B27E60" w:rsidP="00B27E60">
      <w:pPr>
        <w:ind w:firstLine="709"/>
        <w:jc w:val="both"/>
      </w:pPr>
      <w:proofErr w:type="spellStart"/>
      <w:r>
        <w:t>Гязов</w:t>
      </w:r>
      <w:proofErr w:type="spellEnd"/>
      <w:r>
        <w:t xml:space="preserve"> Альберт Русланович - депутат Совета местного самоуправления с.п. Красноармейское, индивидуальный предприниматель.</w:t>
      </w:r>
    </w:p>
    <w:p w:rsidR="00B27E60" w:rsidRDefault="00B27E60" w:rsidP="00B27E60"/>
    <w:p w:rsidR="00B27E60" w:rsidRDefault="00B27E60" w:rsidP="00B27E60"/>
    <w:p w:rsidR="00B27E60" w:rsidRDefault="00B27E60" w:rsidP="00B27E60">
      <w:pPr>
        <w:rPr>
          <w:rFonts w:eastAsiaTheme="minorHAnsi"/>
          <w:shd w:val="clear" w:color="auto" w:fill="FFFFFF"/>
        </w:rPr>
      </w:pPr>
    </w:p>
    <w:p w:rsidR="00B27E60" w:rsidRDefault="00B27E60" w:rsidP="00B27E60">
      <w:pPr>
        <w:rPr>
          <w:rFonts w:eastAsia="Calibri"/>
          <w:shd w:val="clear" w:color="auto" w:fill="FFFFFF"/>
        </w:rPr>
      </w:pPr>
    </w:p>
    <w:p w:rsidR="00B27E60" w:rsidRDefault="00B27E60" w:rsidP="00B27E60">
      <w:pPr>
        <w:rPr>
          <w:shd w:val="clear" w:color="auto" w:fill="FFFFFF"/>
        </w:rPr>
      </w:pPr>
    </w:p>
    <w:p w:rsidR="00B27E60" w:rsidRDefault="00B27E60" w:rsidP="00B27E60">
      <w:pPr>
        <w:rPr>
          <w:shd w:val="clear" w:color="auto" w:fill="FFFFFF"/>
        </w:rPr>
      </w:pPr>
    </w:p>
    <w:p w:rsidR="00B27E60" w:rsidRDefault="00B27E60" w:rsidP="00B27E60">
      <w:pPr>
        <w:rPr>
          <w:shd w:val="clear" w:color="auto" w:fill="FFFFFF"/>
        </w:rPr>
      </w:pPr>
    </w:p>
    <w:p w:rsidR="00B27E60" w:rsidRDefault="00B27E60" w:rsidP="00B27E60">
      <w:pPr>
        <w:ind w:right="4315"/>
      </w:pPr>
    </w:p>
    <w:p w:rsidR="00B27E60" w:rsidRDefault="00B27E60" w:rsidP="00B27E60"/>
    <w:p w:rsidR="00B27E60" w:rsidRDefault="00B27E60" w:rsidP="00B27E60">
      <w:pPr>
        <w:pStyle w:val="afd"/>
        <w:spacing w:before="0" w:after="0" w:line="240" w:lineRule="auto"/>
        <w:jc w:val="center"/>
        <w:rPr>
          <w:sz w:val="24"/>
          <w:szCs w:val="24"/>
        </w:rPr>
      </w:pPr>
    </w:p>
    <w:p w:rsidR="00380BB8" w:rsidRDefault="00380BB8" w:rsidP="00380B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380BB8" w:rsidSect="00B27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AAD2D5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D"/>
    <w:multiLevelType w:val="multilevel"/>
    <w:tmpl w:val="1578FCEE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7"/>
    <w:multiLevelType w:val="multi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139165E4"/>
    <w:multiLevelType w:val="hybridMultilevel"/>
    <w:tmpl w:val="DC9606B0"/>
    <w:lvl w:ilvl="0" w:tplc="703E8648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14675E95"/>
    <w:multiLevelType w:val="hybridMultilevel"/>
    <w:tmpl w:val="E18068EA"/>
    <w:lvl w:ilvl="0" w:tplc="3E361C6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1AFE25E3"/>
    <w:multiLevelType w:val="singleLevel"/>
    <w:tmpl w:val="1AFE25E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7">
    <w:nsid w:val="223C1D55"/>
    <w:multiLevelType w:val="multilevel"/>
    <w:tmpl w:val="0096C5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0">
    <w:nsid w:val="2C237357"/>
    <w:multiLevelType w:val="hybridMultilevel"/>
    <w:tmpl w:val="D2965104"/>
    <w:lvl w:ilvl="0" w:tplc="FCA6268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CDE71D4"/>
    <w:multiLevelType w:val="hybridMultilevel"/>
    <w:tmpl w:val="A86CCAB6"/>
    <w:lvl w:ilvl="0" w:tplc="782EE0F4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3">
    <w:nsid w:val="30A73F21"/>
    <w:multiLevelType w:val="multilevel"/>
    <w:tmpl w:val="184C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5">
    <w:nsid w:val="373C2DF6"/>
    <w:multiLevelType w:val="multilevel"/>
    <w:tmpl w:val="F6580E70"/>
    <w:lvl w:ilvl="0">
      <w:start w:val="1"/>
      <w:numFmt w:val="decimal"/>
      <w:lvlText w:val="%1"/>
      <w:lvlJc w:val="left"/>
      <w:pPr>
        <w:ind w:left="232" w:hanging="708"/>
      </w:pPr>
    </w:lvl>
    <w:lvl w:ilvl="1">
      <w:start w:val="1"/>
      <w:numFmt w:val="decimal"/>
      <w:lvlText w:val="%1.%2."/>
      <w:lvlJc w:val="left"/>
      <w:pPr>
        <w:ind w:left="2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325" w:hanging="708"/>
      </w:pPr>
    </w:lvl>
    <w:lvl w:ilvl="3">
      <w:numFmt w:val="bullet"/>
      <w:lvlText w:val="•"/>
      <w:lvlJc w:val="left"/>
      <w:pPr>
        <w:ind w:left="3367" w:hanging="708"/>
      </w:pPr>
    </w:lvl>
    <w:lvl w:ilvl="4">
      <w:numFmt w:val="bullet"/>
      <w:lvlText w:val="•"/>
      <w:lvlJc w:val="left"/>
      <w:pPr>
        <w:ind w:left="4410" w:hanging="708"/>
      </w:pPr>
    </w:lvl>
    <w:lvl w:ilvl="5">
      <w:numFmt w:val="bullet"/>
      <w:lvlText w:val="•"/>
      <w:lvlJc w:val="left"/>
      <w:pPr>
        <w:ind w:left="5452" w:hanging="708"/>
      </w:pPr>
    </w:lvl>
    <w:lvl w:ilvl="6">
      <w:numFmt w:val="bullet"/>
      <w:lvlText w:val="•"/>
      <w:lvlJc w:val="left"/>
      <w:pPr>
        <w:ind w:left="6495" w:hanging="708"/>
      </w:pPr>
    </w:lvl>
    <w:lvl w:ilvl="7">
      <w:numFmt w:val="bullet"/>
      <w:lvlText w:val="•"/>
      <w:lvlJc w:val="left"/>
      <w:pPr>
        <w:ind w:left="7537" w:hanging="708"/>
      </w:pPr>
    </w:lvl>
    <w:lvl w:ilvl="8">
      <w:numFmt w:val="bullet"/>
      <w:lvlText w:val="•"/>
      <w:lvlJc w:val="left"/>
      <w:pPr>
        <w:ind w:left="8580" w:hanging="708"/>
      </w:pPr>
    </w:lvl>
  </w:abstractNum>
  <w:abstractNum w:abstractNumId="26">
    <w:nsid w:val="3C6828E1"/>
    <w:multiLevelType w:val="hybridMultilevel"/>
    <w:tmpl w:val="E5188DAA"/>
    <w:lvl w:ilvl="0" w:tplc="2B5AA5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DA34723"/>
    <w:multiLevelType w:val="hybridMultilevel"/>
    <w:tmpl w:val="9B7ED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7C0C8D"/>
    <w:multiLevelType w:val="hybridMultilevel"/>
    <w:tmpl w:val="2000E7E8"/>
    <w:lvl w:ilvl="0" w:tplc="9034C1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964404E"/>
    <w:multiLevelType w:val="hybridMultilevel"/>
    <w:tmpl w:val="4586935A"/>
    <w:lvl w:ilvl="0" w:tplc="8CBC80B0">
      <w:start w:val="2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D5571F9"/>
    <w:multiLevelType w:val="multilevel"/>
    <w:tmpl w:val="5DAAB0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2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68CD3EBC"/>
    <w:multiLevelType w:val="hybridMultilevel"/>
    <w:tmpl w:val="D398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414B28"/>
    <w:multiLevelType w:val="multilevel"/>
    <w:tmpl w:val="F0F23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73625924"/>
    <w:multiLevelType w:val="multilevel"/>
    <w:tmpl w:val="E1C4BA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6">
    <w:nsid w:val="75CA1570"/>
    <w:multiLevelType w:val="multilevel"/>
    <w:tmpl w:val="75CA1570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3817BE"/>
    <w:multiLevelType w:val="hybridMultilevel"/>
    <w:tmpl w:val="3392F2AC"/>
    <w:lvl w:ilvl="0" w:tplc="3F3C74D2">
      <w:start w:val="1"/>
      <w:numFmt w:val="decimal"/>
      <w:lvlText w:val="%1)"/>
      <w:lvlJc w:val="left"/>
      <w:pPr>
        <w:ind w:left="73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5288438">
      <w:numFmt w:val="bullet"/>
      <w:lvlText w:val="•"/>
      <w:lvlJc w:val="left"/>
      <w:pPr>
        <w:ind w:left="1282" w:hanging="305"/>
      </w:pPr>
    </w:lvl>
    <w:lvl w:ilvl="2" w:tplc="CA906AB4">
      <w:numFmt w:val="bullet"/>
      <w:lvlText w:val="•"/>
      <w:lvlJc w:val="left"/>
      <w:pPr>
        <w:ind w:left="2325" w:hanging="305"/>
      </w:pPr>
    </w:lvl>
    <w:lvl w:ilvl="3" w:tplc="EF10C49C">
      <w:numFmt w:val="bullet"/>
      <w:lvlText w:val="•"/>
      <w:lvlJc w:val="left"/>
      <w:pPr>
        <w:ind w:left="3367" w:hanging="305"/>
      </w:pPr>
    </w:lvl>
    <w:lvl w:ilvl="4" w:tplc="16CCE984">
      <w:numFmt w:val="bullet"/>
      <w:lvlText w:val="•"/>
      <w:lvlJc w:val="left"/>
      <w:pPr>
        <w:ind w:left="4410" w:hanging="305"/>
      </w:pPr>
    </w:lvl>
    <w:lvl w:ilvl="5" w:tplc="2242C8BA">
      <w:numFmt w:val="bullet"/>
      <w:lvlText w:val="•"/>
      <w:lvlJc w:val="left"/>
      <w:pPr>
        <w:ind w:left="5452" w:hanging="305"/>
      </w:pPr>
    </w:lvl>
    <w:lvl w:ilvl="6" w:tplc="21A40FEC">
      <w:numFmt w:val="bullet"/>
      <w:lvlText w:val="•"/>
      <w:lvlJc w:val="left"/>
      <w:pPr>
        <w:ind w:left="6495" w:hanging="305"/>
      </w:pPr>
    </w:lvl>
    <w:lvl w:ilvl="7" w:tplc="2D8259DC">
      <w:numFmt w:val="bullet"/>
      <w:lvlText w:val="•"/>
      <w:lvlJc w:val="left"/>
      <w:pPr>
        <w:ind w:left="7537" w:hanging="305"/>
      </w:pPr>
    </w:lvl>
    <w:lvl w:ilvl="8" w:tplc="E49820C4">
      <w:numFmt w:val="bullet"/>
      <w:lvlText w:val="•"/>
      <w:lvlJc w:val="left"/>
      <w:pPr>
        <w:ind w:left="8580" w:hanging="305"/>
      </w:pPr>
    </w:lvl>
  </w:abstractNum>
  <w:num w:numId="1">
    <w:abstractNumId w:val="31"/>
  </w:num>
  <w:num w:numId="2">
    <w:abstractNumId w:val="24"/>
  </w:num>
  <w:num w:numId="3">
    <w:abstractNumId w:val="32"/>
  </w:num>
  <w:num w:numId="4">
    <w:abstractNumId w:val="13"/>
  </w:num>
  <w:num w:numId="5">
    <w:abstractNumId w:val="19"/>
  </w:num>
  <w:num w:numId="6">
    <w:abstractNumId w:val="22"/>
  </w:num>
  <w:num w:numId="7">
    <w:abstractNumId w:val="1"/>
  </w:num>
  <w:num w:numId="8">
    <w:abstractNumId w:val="15"/>
  </w:num>
  <w:num w:numId="9">
    <w:abstractNumId w:val="7"/>
  </w:num>
  <w:num w:numId="10">
    <w:abstractNumId w:val="6"/>
  </w:num>
  <w:num w:numId="11">
    <w:abstractNumId w:val="4"/>
  </w:num>
  <w:num w:numId="12">
    <w:abstractNumId w:val="5"/>
  </w:num>
  <w:num w:numId="13">
    <w:abstractNumId w:val="3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35"/>
  </w:num>
  <w:num w:numId="22">
    <w:abstractNumId w:val="2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0"/>
  </w:num>
  <w:num w:numId="26">
    <w:abstractNumId w:val="14"/>
  </w:num>
  <w:num w:numId="27">
    <w:abstractNumId w:val="0"/>
  </w:num>
  <w:num w:numId="28">
    <w:abstractNumId w:val="33"/>
  </w:num>
  <w:num w:numId="29">
    <w:abstractNumId w:val="34"/>
  </w:num>
  <w:num w:numId="30">
    <w:abstractNumId w:val="29"/>
  </w:num>
  <w:num w:numId="31">
    <w:abstractNumId w:val="18"/>
  </w:num>
  <w:num w:numId="32">
    <w:abstractNumId w:val="30"/>
  </w:num>
  <w:num w:numId="33">
    <w:abstractNumId w:val="26"/>
  </w:num>
  <w:num w:numId="34">
    <w:abstractNumId w:val="17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23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7"/>
  </w:num>
  <w:num w:numId="41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6"/>
    <w:lvlOverride w:ilvl="0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3362FD"/>
    <w:rsid w:val="0000738B"/>
    <w:rsid w:val="00030BAB"/>
    <w:rsid w:val="00043E1F"/>
    <w:rsid w:val="00045BA8"/>
    <w:rsid w:val="00062998"/>
    <w:rsid w:val="000C15C1"/>
    <w:rsid w:val="001043BB"/>
    <w:rsid w:val="001053AC"/>
    <w:rsid w:val="0016746F"/>
    <w:rsid w:val="001A44F6"/>
    <w:rsid w:val="001D063C"/>
    <w:rsid w:val="001D7ECC"/>
    <w:rsid w:val="001F6BC9"/>
    <w:rsid w:val="00204518"/>
    <w:rsid w:val="00272DF1"/>
    <w:rsid w:val="002A1273"/>
    <w:rsid w:val="002A4FA6"/>
    <w:rsid w:val="002F3F99"/>
    <w:rsid w:val="00321DBD"/>
    <w:rsid w:val="003362FD"/>
    <w:rsid w:val="00336E2F"/>
    <w:rsid w:val="00345765"/>
    <w:rsid w:val="00362651"/>
    <w:rsid w:val="00380BB8"/>
    <w:rsid w:val="003B0E3F"/>
    <w:rsid w:val="003F6B80"/>
    <w:rsid w:val="003F70C2"/>
    <w:rsid w:val="00440B5F"/>
    <w:rsid w:val="004A0656"/>
    <w:rsid w:val="004E5C2E"/>
    <w:rsid w:val="00505C57"/>
    <w:rsid w:val="00570349"/>
    <w:rsid w:val="005A31A1"/>
    <w:rsid w:val="005A3C79"/>
    <w:rsid w:val="005B657C"/>
    <w:rsid w:val="005E31C9"/>
    <w:rsid w:val="00635970"/>
    <w:rsid w:val="00637942"/>
    <w:rsid w:val="00690B00"/>
    <w:rsid w:val="006C3D8F"/>
    <w:rsid w:val="006C7C20"/>
    <w:rsid w:val="0070649A"/>
    <w:rsid w:val="00734C7C"/>
    <w:rsid w:val="00762567"/>
    <w:rsid w:val="00774C7F"/>
    <w:rsid w:val="007A143E"/>
    <w:rsid w:val="007A1E98"/>
    <w:rsid w:val="00844BF3"/>
    <w:rsid w:val="00864DA6"/>
    <w:rsid w:val="008A00DF"/>
    <w:rsid w:val="008A3763"/>
    <w:rsid w:val="008A5BC4"/>
    <w:rsid w:val="008D08C2"/>
    <w:rsid w:val="008E000E"/>
    <w:rsid w:val="008E63DF"/>
    <w:rsid w:val="009036A5"/>
    <w:rsid w:val="00950835"/>
    <w:rsid w:val="00992447"/>
    <w:rsid w:val="009B661F"/>
    <w:rsid w:val="009D116B"/>
    <w:rsid w:val="009E0D82"/>
    <w:rsid w:val="00A26CD6"/>
    <w:rsid w:val="00AE2834"/>
    <w:rsid w:val="00AF3EA6"/>
    <w:rsid w:val="00B27E60"/>
    <w:rsid w:val="00B42C47"/>
    <w:rsid w:val="00B72461"/>
    <w:rsid w:val="00B84D75"/>
    <w:rsid w:val="00BA1A3B"/>
    <w:rsid w:val="00BA62BB"/>
    <w:rsid w:val="00BF4F20"/>
    <w:rsid w:val="00C5748A"/>
    <w:rsid w:val="00C81C74"/>
    <w:rsid w:val="00CC2BD3"/>
    <w:rsid w:val="00CD40CC"/>
    <w:rsid w:val="00DA7A1A"/>
    <w:rsid w:val="00DB467A"/>
    <w:rsid w:val="00DE18B3"/>
    <w:rsid w:val="00EA4230"/>
    <w:rsid w:val="00F07C21"/>
    <w:rsid w:val="00F1660B"/>
    <w:rsid w:val="00F27279"/>
    <w:rsid w:val="00F81F15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62FD"/>
    <w:pPr>
      <w:keepNext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362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362FD"/>
    <w:pPr>
      <w:keepNext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2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2FD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362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362FD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3362FD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No Spacing"/>
    <w:link w:val="a4"/>
    <w:uiPriority w:val="1"/>
    <w:qFormat/>
    <w:rsid w:val="003362F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3362FD"/>
  </w:style>
  <w:style w:type="table" w:styleId="a5">
    <w:name w:val="Table Grid"/>
    <w:basedOn w:val="a1"/>
    <w:uiPriority w:val="59"/>
    <w:rsid w:val="00336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362FD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2FD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List Paragraph"/>
    <w:basedOn w:val="a"/>
    <w:uiPriority w:val="1"/>
    <w:qFormat/>
    <w:rsid w:val="003362FD"/>
    <w:pPr>
      <w:ind w:left="720"/>
      <w:contextualSpacing/>
    </w:pPr>
    <w:rPr>
      <w:sz w:val="20"/>
      <w:szCs w:val="20"/>
    </w:rPr>
  </w:style>
  <w:style w:type="paragraph" w:styleId="a9">
    <w:name w:val="Body Text"/>
    <w:basedOn w:val="a"/>
    <w:link w:val="aa"/>
    <w:uiPriority w:val="99"/>
    <w:semiHidden/>
    <w:rsid w:val="003362FD"/>
    <w:pPr>
      <w:ind w:firstLine="851"/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3362F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semiHidden/>
    <w:rsid w:val="003362FD"/>
    <w:pPr>
      <w:ind w:firstLine="851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3362FD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uiPriority w:val="99"/>
    <w:unhideWhenUsed/>
    <w:rsid w:val="003362FD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362FD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3362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C2BD3"/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3362FD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3362FD"/>
    <w:rPr>
      <w:rFonts w:ascii="Times New Roman" w:eastAsia="Times New Roman" w:hAnsi="Times New Roman" w:cs="Times New Roman"/>
      <w:sz w:val="16"/>
      <w:szCs w:val="16"/>
    </w:rPr>
  </w:style>
  <w:style w:type="paragraph" w:styleId="ab">
    <w:name w:val="header"/>
    <w:basedOn w:val="a"/>
    <w:link w:val="ac"/>
    <w:uiPriority w:val="99"/>
    <w:rsid w:val="003362FD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3362FD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3362FD"/>
    <w:pPr>
      <w:spacing w:after="120"/>
      <w:ind w:left="283" w:firstLine="851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3362FD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Знак1 Знак"/>
    <w:basedOn w:val="a"/>
    <w:next w:val="a"/>
    <w:semiHidden/>
    <w:rsid w:val="003362F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">
    <w:name w:val="Normal (Web)"/>
    <w:basedOn w:val="a"/>
    <w:uiPriority w:val="99"/>
    <w:unhideWhenUsed/>
    <w:rsid w:val="003362FD"/>
    <w:pPr>
      <w:spacing w:before="100" w:beforeAutospacing="1" w:after="119"/>
    </w:pPr>
  </w:style>
  <w:style w:type="character" w:customStyle="1" w:styleId="af0">
    <w:name w:val="Цветовое выделение"/>
    <w:uiPriority w:val="99"/>
    <w:rsid w:val="003362FD"/>
    <w:rPr>
      <w:b/>
      <w:bCs w:val="0"/>
      <w:color w:val="000080"/>
    </w:rPr>
  </w:style>
  <w:style w:type="character" w:customStyle="1" w:styleId="12">
    <w:name w:val="Знак Знак1"/>
    <w:rsid w:val="003362FD"/>
    <w:rPr>
      <w:sz w:val="24"/>
      <w:szCs w:val="24"/>
    </w:rPr>
  </w:style>
  <w:style w:type="character" w:styleId="af1">
    <w:name w:val="Hyperlink"/>
    <w:unhideWhenUsed/>
    <w:rsid w:val="003362FD"/>
    <w:rPr>
      <w:color w:val="0563C1"/>
      <w:u w:val="single"/>
    </w:rPr>
  </w:style>
  <w:style w:type="character" w:customStyle="1" w:styleId="af2">
    <w:name w:val="Цветовое выделение для Текст"/>
    <w:rsid w:val="003362FD"/>
    <w:rPr>
      <w:sz w:val="24"/>
    </w:rPr>
  </w:style>
  <w:style w:type="paragraph" w:styleId="af3">
    <w:name w:val="footer"/>
    <w:basedOn w:val="a"/>
    <w:link w:val="af4"/>
    <w:uiPriority w:val="99"/>
    <w:unhideWhenUsed/>
    <w:rsid w:val="003362F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3362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62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3362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5">
    <w:name w:val="Strong"/>
    <w:basedOn w:val="a0"/>
    <w:uiPriority w:val="22"/>
    <w:qFormat/>
    <w:rsid w:val="003362FD"/>
    <w:rPr>
      <w:b/>
      <w:bCs/>
    </w:rPr>
  </w:style>
  <w:style w:type="character" w:styleId="af6">
    <w:name w:val="Emphasis"/>
    <w:basedOn w:val="a0"/>
    <w:uiPriority w:val="20"/>
    <w:qFormat/>
    <w:rsid w:val="003362FD"/>
    <w:rPr>
      <w:i/>
      <w:iCs/>
    </w:rPr>
  </w:style>
  <w:style w:type="paragraph" w:customStyle="1" w:styleId="rvps2">
    <w:name w:val="rvps2"/>
    <w:basedOn w:val="a"/>
    <w:rsid w:val="003362FD"/>
    <w:pPr>
      <w:spacing w:before="100" w:beforeAutospacing="1" w:after="100" w:afterAutospacing="1"/>
    </w:pPr>
    <w:rPr>
      <w:color w:val="000000"/>
    </w:rPr>
  </w:style>
  <w:style w:type="character" w:customStyle="1" w:styleId="rvts6">
    <w:name w:val="rvts6"/>
    <w:basedOn w:val="a0"/>
    <w:rsid w:val="003362FD"/>
  </w:style>
  <w:style w:type="paragraph" w:customStyle="1" w:styleId="13">
    <w:name w:val="Абзац списка1"/>
    <w:basedOn w:val="a"/>
    <w:rsid w:val="003362FD"/>
    <w:pPr>
      <w:spacing w:after="160" w:line="256" w:lineRule="auto"/>
      <w:ind w:left="720"/>
      <w:contextualSpacing/>
    </w:pPr>
    <w:rPr>
      <w:sz w:val="28"/>
      <w:szCs w:val="22"/>
      <w:lang w:eastAsia="en-US"/>
    </w:rPr>
  </w:style>
  <w:style w:type="paragraph" w:customStyle="1" w:styleId="Postan">
    <w:name w:val="Postan"/>
    <w:basedOn w:val="a"/>
    <w:rsid w:val="003362FD"/>
    <w:pPr>
      <w:suppressAutoHyphens/>
      <w:jc w:val="center"/>
    </w:pPr>
    <w:rPr>
      <w:sz w:val="28"/>
      <w:szCs w:val="20"/>
      <w:lang w:eastAsia="zh-CN"/>
    </w:rPr>
  </w:style>
  <w:style w:type="paragraph" w:customStyle="1" w:styleId="ConsPlusTitle">
    <w:name w:val="ConsPlusTitle"/>
    <w:rsid w:val="003362F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5A31A1"/>
    <w:pPr>
      <w:spacing w:after="160" w:line="240" w:lineRule="exact"/>
    </w:pPr>
    <w:rPr>
      <w:sz w:val="20"/>
      <w:szCs w:val="20"/>
    </w:rPr>
  </w:style>
  <w:style w:type="paragraph" w:customStyle="1" w:styleId="14">
    <w:name w:val="Без интервала1"/>
    <w:uiPriority w:val="99"/>
    <w:rsid w:val="005A31A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uiPriority w:val="99"/>
    <w:rsid w:val="005A31A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3">
    <w:name w:val="Основной текст (2)_"/>
    <w:basedOn w:val="a0"/>
    <w:link w:val="24"/>
    <w:locked/>
    <w:rsid w:val="005A31A1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A31A1"/>
    <w:pPr>
      <w:widowControl w:val="0"/>
      <w:shd w:val="clear" w:color="auto" w:fill="FFFFFF"/>
      <w:spacing w:line="322" w:lineRule="exact"/>
      <w:ind w:firstLine="76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7">
    <w:name w:val="a"/>
    <w:basedOn w:val="a"/>
    <w:uiPriority w:val="99"/>
    <w:rsid w:val="005A31A1"/>
    <w:pPr>
      <w:spacing w:before="100" w:beforeAutospacing="1" w:after="100" w:afterAutospacing="1"/>
    </w:pPr>
  </w:style>
  <w:style w:type="paragraph" w:customStyle="1" w:styleId="af8">
    <w:name w:val="Центр"/>
    <w:basedOn w:val="a"/>
    <w:uiPriority w:val="99"/>
    <w:rsid w:val="005A31A1"/>
    <w:pPr>
      <w:suppressAutoHyphens/>
      <w:jc w:val="center"/>
    </w:pPr>
    <w:rPr>
      <w:sz w:val="28"/>
      <w:szCs w:val="20"/>
      <w:lang w:eastAsia="ar-SA"/>
    </w:rPr>
  </w:style>
  <w:style w:type="character" w:customStyle="1" w:styleId="s5">
    <w:name w:val="s5"/>
    <w:basedOn w:val="a0"/>
    <w:rsid w:val="005A31A1"/>
    <w:rPr>
      <w:rFonts w:ascii="Times New Roman" w:hAnsi="Times New Roman" w:cs="Times New Roman" w:hint="default"/>
    </w:rPr>
  </w:style>
  <w:style w:type="character" w:customStyle="1" w:styleId="s1">
    <w:name w:val="s1"/>
    <w:basedOn w:val="a0"/>
    <w:rsid w:val="005A31A1"/>
    <w:rPr>
      <w:rFonts w:ascii="Times New Roman" w:hAnsi="Times New Roman" w:cs="Times New Roman" w:hint="default"/>
    </w:rPr>
  </w:style>
  <w:style w:type="character" w:customStyle="1" w:styleId="s6">
    <w:name w:val="s6"/>
    <w:basedOn w:val="a0"/>
    <w:rsid w:val="005A31A1"/>
    <w:rPr>
      <w:rFonts w:ascii="Times New Roman" w:hAnsi="Times New Roman" w:cs="Times New Roman" w:hint="default"/>
    </w:rPr>
  </w:style>
  <w:style w:type="character" w:customStyle="1" w:styleId="FontStyle41">
    <w:name w:val="Font Style41"/>
    <w:rsid w:val="005A31A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ng-scope">
    <w:name w:val="ng-scope"/>
    <w:basedOn w:val="a0"/>
    <w:rsid w:val="005A31A1"/>
  </w:style>
  <w:style w:type="paragraph" w:customStyle="1" w:styleId="s10">
    <w:name w:val="s_1"/>
    <w:basedOn w:val="a"/>
    <w:uiPriority w:val="99"/>
    <w:semiHidden/>
    <w:rsid w:val="00EA4230"/>
    <w:pPr>
      <w:spacing w:before="100" w:beforeAutospacing="1" w:after="100" w:afterAutospacing="1"/>
    </w:pPr>
  </w:style>
  <w:style w:type="paragraph" w:customStyle="1" w:styleId="af9">
    <w:name w:val="Нормальный (таблица)"/>
    <w:basedOn w:val="a"/>
    <w:next w:val="a"/>
    <w:uiPriority w:val="99"/>
    <w:semiHidden/>
    <w:rsid w:val="00EA423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a">
    <w:name w:val="Прижатый влево"/>
    <w:basedOn w:val="a"/>
    <w:next w:val="a"/>
    <w:uiPriority w:val="99"/>
    <w:semiHidden/>
    <w:rsid w:val="00EA4230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Гипертекстовая ссылка"/>
    <w:uiPriority w:val="99"/>
    <w:rsid w:val="00EA4230"/>
    <w:rPr>
      <w:color w:val="106BBE"/>
    </w:rPr>
  </w:style>
  <w:style w:type="character" w:customStyle="1" w:styleId="apple-tab-span">
    <w:name w:val="apple-tab-span"/>
    <w:rsid w:val="00EA4230"/>
  </w:style>
  <w:style w:type="character" w:customStyle="1" w:styleId="afc">
    <w:name w:val="Абзац названия документа Знак"/>
    <w:basedOn w:val="a0"/>
    <w:link w:val="afd"/>
    <w:locked/>
    <w:rsid w:val="00B27E60"/>
    <w:rPr>
      <w:rFonts w:ascii="Times New Roman" w:eastAsia="Times New Roman" w:hAnsi="Times New Roman" w:cs="Times New Roman"/>
      <w:sz w:val="26"/>
    </w:rPr>
  </w:style>
  <w:style w:type="paragraph" w:customStyle="1" w:styleId="afd">
    <w:name w:val="Абзац названия документа"/>
    <w:basedOn w:val="a"/>
    <w:link w:val="afc"/>
    <w:qFormat/>
    <w:rsid w:val="00B27E60"/>
    <w:pPr>
      <w:spacing w:before="360" w:after="360" w:line="276" w:lineRule="auto"/>
    </w:pPr>
    <w:rPr>
      <w:sz w:val="26"/>
      <w:szCs w:val="22"/>
      <w:lang w:eastAsia="en-US"/>
    </w:rPr>
  </w:style>
  <w:style w:type="paragraph" w:customStyle="1" w:styleId="Default">
    <w:name w:val="Default"/>
    <w:rsid w:val="00B27E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1879</Words>
  <Characters>10715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38</cp:revision>
  <cp:lastPrinted>2023-06-30T06:53:00Z</cp:lastPrinted>
  <dcterms:created xsi:type="dcterms:W3CDTF">2020-08-13T07:59:00Z</dcterms:created>
  <dcterms:modified xsi:type="dcterms:W3CDTF">2023-06-30T06:53:00Z</dcterms:modified>
</cp:coreProperties>
</file>